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72" w:rsidRDefault="00A73A72" w:rsidP="00A73A72">
      <w:pPr>
        <w:rPr>
          <w:lang w:val="es-ES"/>
        </w:rPr>
      </w:pPr>
    </w:p>
    <w:p w:rsidR="00A73A72" w:rsidRPr="000B39EE" w:rsidRDefault="00A73A72" w:rsidP="000B39EE">
      <w:pPr>
        <w:jc w:val="center"/>
        <w:rPr>
          <w:b/>
          <w:sz w:val="24"/>
          <w:szCs w:val="24"/>
          <w:u w:val="single"/>
          <w:lang w:val="es-ES"/>
        </w:rPr>
      </w:pPr>
      <w:r w:rsidRPr="000B39EE">
        <w:rPr>
          <w:b/>
          <w:sz w:val="24"/>
          <w:szCs w:val="24"/>
          <w:u w:val="single"/>
          <w:lang w:val="es-ES"/>
        </w:rPr>
        <w:t>HOJA INFORMATIVA</w:t>
      </w:r>
    </w:p>
    <w:p w:rsidR="00A73A72" w:rsidRPr="000B39EE" w:rsidRDefault="00A73A72" w:rsidP="00A73A72">
      <w:pPr>
        <w:rPr>
          <w:sz w:val="24"/>
          <w:szCs w:val="24"/>
          <w:lang w:val="es-ES"/>
        </w:rPr>
      </w:pPr>
    </w:p>
    <w:p w:rsidR="003565C6" w:rsidRPr="00CF3FCF" w:rsidRDefault="003565C6" w:rsidP="00A73A72">
      <w:pPr>
        <w:rPr>
          <w:sz w:val="22"/>
          <w:szCs w:val="22"/>
          <w:lang w:val="es-ES"/>
        </w:rPr>
      </w:pPr>
      <w:r w:rsidRPr="00CF3FCF">
        <w:rPr>
          <w:sz w:val="22"/>
          <w:szCs w:val="22"/>
          <w:u w:val="single"/>
          <w:lang w:val="es-ES"/>
        </w:rPr>
        <w:t>FECHA PRESENTACIÓN</w:t>
      </w:r>
      <w:r w:rsidR="00CF3FCF">
        <w:rPr>
          <w:sz w:val="22"/>
          <w:szCs w:val="22"/>
          <w:u w:val="single"/>
          <w:lang w:val="es-ES"/>
        </w:rPr>
        <w:t xml:space="preserve"> :   </w:t>
      </w:r>
      <w:r w:rsidRPr="00CF3FCF">
        <w:rPr>
          <w:sz w:val="22"/>
          <w:szCs w:val="22"/>
          <w:lang w:val="es-ES"/>
        </w:rPr>
        <w:t>D</w:t>
      </w:r>
      <w:r w:rsidR="00CF3FCF">
        <w:rPr>
          <w:sz w:val="22"/>
          <w:szCs w:val="22"/>
          <w:lang w:val="es-ES"/>
        </w:rPr>
        <w:t>el</w:t>
      </w:r>
      <w:r w:rsidRPr="00CF3FCF">
        <w:rPr>
          <w:sz w:val="22"/>
          <w:szCs w:val="22"/>
          <w:lang w:val="es-ES"/>
        </w:rPr>
        <w:t xml:space="preserve"> </w:t>
      </w:r>
      <w:r w:rsidR="008B77F3">
        <w:rPr>
          <w:sz w:val="22"/>
          <w:szCs w:val="22"/>
          <w:lang w:val="es-ES"/>
        </w:rPr>
        <w:t xml:space="preserve">   ………</w:t>
      </w:r>
      <w:r w:rsidR="00CF3FCF">
        <w:rPr>
          <w:sz w:val="22"/>
          <w:szCs w:val="22"/>
          <w:lang w:val="es-ES"/>
        </w:rPr>
        <w:t xml:space="preserve">al  </w:t>
      </w:r>
      <w:r w:rsidRPr="00CF3FCF">
        <w:rPr>
          <w:sz w:val="22"/>
          <w:szCs w:val="22"/>
          <w:lang w:val="es-ES"/>
        </w:rPr>
        <w:t xml:space="preserve"> </w:t>
      </w:r>
      <w:r w:rsidR="008B77F3">
        <w:rPr>
          <w:sz w:val="22"/>
          <w:szCs w:val="22"/>
          <w:lang w:val="es-ES"/>
        </w:rPr>
        <w:t xml:space="preserve"> de ………</w:t>
      </w:r>
    </w:p>
    <w:p w:rsidR="003565C6" w:rsidRPr="00CF3FCF" w:rsidRDefault="003565C6" w:rsidP="00A73A72">
      <w:pPr>
        <w:rPr>
          <w:sz w:val="22"/>
          <w:szCs w:val="22"/>
          <w:lang w:val="es-ES"/>
        </w:rPr>
      </w:pPr>
    </w:p>
    <w:p w:rsidR="003565C6" w:rsidRPr="00CF3FCF" w:rsidRDefault="003565C6" w:rsidP="00A73A72">
      <w:pPr>
        <w:rPr>
          <w:sz w:val="22"/>
          <w:szCs w:val="22"/>
          <w:lang w:val="es-ES"/>
        </w:rPr>
      </w:pPr>
      <w:r w:rsidRPr="00CF3FCF">
        <w:rPr>
          <w:sz w:val="22"/>
          <w:szCs w:val="22"/>
          <w:u w:val="single"/>
          <w:lang w:val="es-ES"/>
        </w:rPr>
        <w:t>FECHA PROYECTOS</w:t>
      </w:r>
      <w:r w:rsidR="00CF3FCF">
        <w:rPr>
          <w:sz w:val="22"/>
          <w:szCs w:val="22"/>
          <w:u w:val="single"/>
          <w:lang w:val="es-ES"/>
        </w:rPr>
        <w:t xml:space="preserve">:    </w:t>
      </w:r>
      <w:r w:rsidRPr="00CF3FCF">
        <w:rPr>
          <w:sz w:val="22"/>
          <w:szCs w:val="22"/>
          <w:lang w:val="es-ES"/>
        </w:rPr>
        <w:t xml:space="preserve">1 </w:t>
      </w:r>
      <w:r w:rsidR="00CF3FCF">
        <w:rPr>
          <w:sz w:val="22"/>
          <w:szCs w:val="22"/>
          <w:lang w:val="es-ES"/>
        </w:rPr>
        <w:t xml:space="preserve">de </w:t>
      </w:r>
      <w:r w:rsidR="008B77F3">
        <w:rPr>
          <w:sz w:val="22"/>
          <w:szCs w:val="22"/>
          <w:lang w:val="es-ES"/>
        </w:rPr>
        <w:t>septiembre</w:t>
      </w:r>
      <w:r w:rsidR="00CF3FCF">
        <w:rPr>
          <w:sz w:val="22"/>
          <w:szCs w:val="22"/>
          <w:lang w:val="es-ES"/>
        </w:rPr>
        <w:t xml:space="preserve"> </w:t>
      </w:r>
      <w:r w:rsidR="008B77F3">
        <w:rPr>
          <w:sz w:val="22"/>
          <w:szCs w:val="22"/>
          <w:lang w:val="es-ES"/>
        </w:rPr>
        <w:t xml:space="preserve"> 2016 </w:t>
      </w:r>
      <w:r w:rsidR="00CF3FCF">
        <w:rPr>
          <w:sz w:val="22"/>
          <w:szCs w:val="22"/>
          <w:lang w:val="es-ES"/>
        </w:rPr>
        <w:t>al 3</w:t>
      </w:r>
      <w:r w:rsidR="008B77F3">
        <w:rPr>
          <w:sz w:val="22"/>
          <w:szCs w:val="22"/>
          <w:lang w:val="es-ES"/>
        </w:rPr>
        <w:t>0</w:t>
      </w:r>
      <w:r w:rsidR="00CF3FCF">
        <w:rPr>
          <w:sz w:val="22"/>
          <w:szCs w:val="22"/>
          <w:lang w:val="es-ES"/>
        </w:rPr>
        <w:t xml:space="preserve"> de </w:t>
      </w:r>
      <w:r w:rsidR="008B77F3">
        <w:rPr>
          <w:sz w:val="22"/>
          <w:szCs w:val="22"/>
          <w:lang w:val="es-ES"/>
        </w:rPr>
        <w:t>junio</w:t>
      </w:r>
      <w:r w:rsidR="00CF3FCF">
        <w:rPr>
          <w:sz w:val="22"/>
          <w:szCs w:val="22"/>
          <w:lang w:val="es-ES"/>
        </w:rPr>
        <w:t xml:space="preserve"> de 201</w:t>
      </w:r>
      <w:r w:rsidR="008B77F3">
        <w:rPr>
          <w:sz w:val="22"/>
          <w:szCs w:val="22"/>
          <w:lang w:val="es-ES"/>
        </w:rPr>
        <w:t>7</w:t>
      </w:r>
      <w:r w:rsidR="00CF3FCF">
        <w:rPr>
          <w:sz w:val="22"/>
          <w:szCs w:val="22"/>
          <w:lang w:val="es-ES"/>
        </w:rPr>
        <w:t xml:space="preserve">. </w:t>
      </w:r>
    </w:p>
    <w:p w:rsidR="003565C6" w:rsidRPr="00CF3FCF" w:rsidRDefault="003565C6" w:rsidP="00A73A72">
      <w:pPr>
        <w:rPr>
          <w:sz w:val="22"/>
          <w:szCs w:val="22"/>
          <w:lang w:val="es-ES"/>
        </w:rPr>
      </w:pPr>
    </w:p>
    <w:p w:rsidR="008B77F3" w:rsidRPr="008B77F3" w:rsidRDefault="003565C6" w:rsidP="00A73A72">
      <w:pPr>
        <w:rPr>
          <w:sz w:val="22"/>
          <w:szCs w:val="22"/>
          <w:lang w:val="es-ES"/>
        </w:rPr>
      </w:pPr>
      <w:r w:rsidRPr="00CF3FCF">
        <w:rPr>
          <w:sz w:val="22"/>
          <w:szCs w:val="22"/>
          <w:u w:val="single"/>
          <w:lang w:val="es-ES"/>
        </w:rPr>
        <w:t>BENEFICIARIOS</w:t>
      </w:r>
      <w:r w:rsidR="00CF3FCF">
        <w:rPr>
          <w:sz w:val="22"/>
          <w:szCs w:val="22"/>
          <w:u w:val="single"/>
          <w:lang w:val="es-ES"/>
        </w:rPr>
        <w:t>:</w:t>
      </w:r>
      <w:r w:rsidR="008B77F3">
        <w:rPr>
          <w:sz w:val="22"/>
          <w:szCs w:val="22"/>
          <w:lang w:val="es-ES"/>
        </w:rPr>
        <w:t xml:space="preserve">  AMPAS, CEIPS e IES (cuyo ámbito de actuación sea Rincón de la Victoria)</w:t>
      </w:r>
    </w:p>
    <w:p w:rsidR="008B77F3" w:rsidRDefault="008B77F3" w:rsidP="00A73A72">
      <w:pPr>
        <w:rPr>
          <w:sz w:val="22"/>
          <w:szCs w:val="22"/>
          <w:u w:val="single"/>
          <w:lang w:val="es-ES"/>
        </w:rPr>
      </w:pPr>
    </w:p>
    <w:p w:rsidR="003565C6" w:rsidRPr="00CF3FCF" w:rsidRDefault="003565C6" w:rsidP="00A73A72">
      <w:pPr>
        <w:rPr>
          <w:sz w:val="22"/>
          <w:szCs w:val="22"/>
          <w:u w:val="single"/>
          <w:lang w:val="es-ES"/>
        </w:rPr>
      </w:pPr>
      <w:r w:rsidRPr="00CF3FCF">
        <w:rPr>
          <w:sz w:val="22"/>
          <w:szCs w:val="22"/>
          <w:u w:val="single"/>
          <w:lang w:val="es-ES"/>
        </w:rPr>
        <w:t>TIPO</w:t>
      </w:r>
      <w:r w:rsidR="00CF3FCF">
        <w:rPr>
          <w:sz w:val="22"/>
          <w:szCs w:val="22"/>
          <w:u w:val="single"/>
          <w:lang w:val="es-ES"/>
        </w:rPr>
        <w:t>S</w:t>
      </w:r>
      <w:r w:rsidRPr="00CF3FCF">
        <w:rPr>
          <w:sz w:val="22"/>
          <w:szCs w:val="22"/>
          <w:u w:val="single"/>
          <w:lang w:val="es-ES"/>
        </w:rPr>
        <w:t xml:space="preserve"> DE PROYECTOS</w:t>
      </w:r>
      <w:r w:rsidR="00233D3B">
        <w:rPr>
          <w:sz w:val="22"/>
          <w:szCs w:val="22"/>
          <w:u w:val="single"/>
          <w:lang w:val="es-ES"/>
        </w:rPr>
        <w:t>:</w:t>
      </w:r>
    </w:p>
    <w:p w:rsidR="003565C6" w:rsidRPr="00CF3FCF" w:rsidRDefault="003565C6" w:rsidP="00A73A72">
      <w:pPr>
        <w:rPr>
          <w:sz w:val="22"/>
          <w:szCs w:val="22"/>
          <w:lang w:val="es-ES"/>
        </w:rPr>
      </w:pPr>
    </w:p>
    <w:p w:rsidR="00CF3FCF" w:rsidRPr="00DB707F" w:rsidRDefault="00233D3B" w:rsidP="003565C6">
      <w:pPr>
        <w:numPr>
          <w:ilvl w:val="0"/>
          <w:numId w:val="13"/>
        </w:numPr>
        <w:rPr>
          <w:b/>
          <w:sz w:val="22"/>
          <w:szCs w:val="22"/>
          <w:lang w:val="es-ES"/>
        </w:rPr>
        <w:sectPr w:rsidR="00CF3FCF" w:rsidRPr="00DB707F">
          <w:headerReference w:type="default" r:id="rId7"/>
          <w:footerReference w:type="default" r:id="rId8"/>
          <w:footnotePr>
            <w:pos w:val="beneathText"/>
          </w:footnotePr>
          <w:pgSz w:w="11905" w:h="16837"/>
          <w:pgMar w:top="623" w:right="1134" w:bottom="454" w:left="1701" w:header="567" w:footer="284" w:gutter="0"/>
          <w:cols w:space="720"/>
          <w:docGrid w:linePitch="360"/>
        </w:sectPr>
      </w:pPr>
      <w:r>
        <w:rPr>
          <w:b/>
          <w:sz w:val="22"/>
          <w:szCs w:val="22"/>
          <w:lang w:val="es-ES"/>
        </w:rPr>
        <w:t>Proyectos educativos que fo</w:t>
      </w:r>
      <w:r w:rsidR="00DB707F" w:rsidRPr="00DB707F">
        <w:rPr>
          <w:b/>
          <w:sz w:val="22"/>
          <w:szCs w:val="22"/>
          <w:lang w:val="es-ES"/>
        </w:rPr>
        <w:t>ment</w:t>
      </w:r>
      <w:r>
        <w:rPr>
          <w:b/>
          <w:sz w:val="22"/>
          <w:szCs w:val="22"/>
          <w:lang w:val="es-ES"/>
        </w:rPr>
        <w:t>en</w:t>
      </w:r>
      <w:r w:rsidR="00DB707F" w:rsidRPr="00DB707F">
        <w:rPr>
          <w:b/>
          <w:sz w:val="22"/>
          <w:szCs w:val="22"/>
          <w:lang w:val="es-ES"/>
        </w:rPr>
        <w:t xml:space="preserve"> actividades e</w:t>
      </w:r>
      <w:r>
        <w:rPr>
          <w:b/>
          <w:sz w:val="22"/>
          <w:szCs w:val="22"/>
          <w:lang w:val="es-ES"/>
        </w:rPr>
        <w:t>xtraescolares y complementarias.</w:t>
      </w:r>
    </w:p>
    <w:p w:rsidR="00CF3FCF" w:rsidRDefault="00CF3FCF" w:rsidP="000B39EE">
      <w:pPr>
        <w:rPr>
          <w:sz w:val="22"/>
          <w:szCs w:val="22"/>
          <w:lang w:val="es-ES"/>
        </w:rPr>
        <w:sectPr w:rsidR="00CF3FCF" w:rsidSect="00CF3FCF">
          <w:footnotePr>
            <w:pos w:val="beneathText"/>
          </w:footnotePr>
          <w:type w:val="continuous"/>
          <w:pgSz w:w="11905" w:h="16837"/>
          <w:pgMar w:top="623" w:right="1134" w:bottom="454" w:left="1701" w:header="567" w:footer="284" w:gutter="0"/>
          <w:cols w:num="2" w:space="720" w:equalWidth="0">
            <w:col w:w="4181" w:space="708"/>
            <w:col w:w="4181"/>
          </w:cols>
          <w:docGrid w:linePitch="360"/>
        </w:sectPr>
      </w:pPr>
    </w:p>
    <w:p w:rsidR="000B39EE" w:rsidRPr="00CF3FCF" w:rsidRDefault="000B39EE" w:rsidP="000B39EE">
      <w:pPr>
        <w:rPr>
          <w:sz w:val="22"/>
          <w:szCs w:val="22"/>
          <w:lang w:val="es-ES"/>
        </w:rPr>
      </w:pPr>
    </w:p>
    <w:p w:rsidR="000B39EE" w:rsidRPr="00CF3FCF" w:rsidRDefault="00CF3FCF" w:rsidP="000B39EE">
      <w:pPr>
        <w:rPr>
          <w:sz w:val="22"/>
          <w:szCs w:val="22"/>
          <w:u w:val="single"/>
          <w:lang w:val="es-ES"/>
        </w:rPr>
      </w:pPr>
      <w:r w:rsidRPr="00CF3FCF">
        <w:rPr>
          <w:sz w:val="22"/>
          <w:szCs w:val="22"/>
          <w:u w:val="single"/>
          <w:lang w:val="es-ES"/>
        </w:rPr>
        <w:t>OTROS DATOS DE INTERÉS</w:t>
      </w:r>
    </w:p>
    <w:p w:rsidR="000B39EE" w:rsidRPr="00CF3FCF" w:rsidRDefault="000B39EE" w:rsidP="000B39EE">
      <w:pPr>
        <w:rPr>
          <w:sz w:val="22"/>
          <w:szCs w:val="22"/>
          <w:lang w:val="es-ES"/>
        </w:rPr>
      </w:pPr>
    </w:p>
    <w:p w:rsidR="000B39EE" w:rsidRPr="00CF3FCF" w:rsidRDefault="000B39EE" w:rsidP="000B39EE">
      <w:pPr>
        <w:jc w:val="both"/>
        <w:rPr>
          <w:rFonts w:ascii="Arial" w:hAnsi="Arial" w:cs="Arial"/>
          <w:sz w:val="22"/>
          <w:szCs w:val="22"/>
        </w:rPr>
      </w:pPr>
      <w:r w:rsidRPr="00CF3FCF">
        <w:rPr>
          <w:rFonts w:ascii="Arial" w:hAnsi="Arial" w:cs="Arial"/>
          <w:sz w:val="22"/>
          <w:szCs w:val="22"/>
        </w:rPr>
        <w:t xml:space="preserve">La cuantía de la subvención obtenida por los beneficiarios vendrá determinada en función de la puntuación que el proyecto presentado obtenga de acuerdo con los </w:t>
      </w:r>
      <w:r w:rsidR="00CF3FCF" w:rsidRPr="00CF3FCF">
        <w:rPr>
          <w:rFonts w:ascii="Arial" w:hAnsi="Arial" w:cs="Arial"/>
          <w:sz w:val="22"/>
          <w:szCs w:val="22"/>
        </w:rPr>
        <w:t xml:space="preserve">siguientes </w:t>
      </w:r>
      <w:r w:rsidRPr="00CF3FCF">
        <w:rPr>
          <w:rFonts w:ascii="Arial" w:hAnsi="Arial" w:cs="Arial"/>
          <w:sz w:val="22"/>
          <w:szCs w:val="22"/>
        </w:rPr>
        <w:t>criterios</w:t>
      </w:r>
      <w:r w:rsidR="00CF3FCF" w:rsidRPr="00CF3FCF">
        <w:rPr>
          <w:rFonts w:ascii="Arial" w:hAnsi="Arial" w:cs="Arial"/>
          <w:sz w:val="22"/>
          <w:szCs w:val="22"/>
        </w:rPr>
        <w:t xml:space="preserve">: </w:t>
      </w:r>
      <w:r w:rsidRPr="00CF3FCF">
        <w:rPr>
          <w:rFonts w:ascii="Arial" w:hAnsi="Arial" w:cs="Arial"/>
          <w:sz w:val="22"/>
          <w:szCs w:val="22"/>
        </w:rPr>
        <w:t xml:space="preserve"> </w:t>
      </w:r>
    </w:p>
    <w:p w:rsidR="003565C6" w:rsidRPr="00CF3FCF" w:rsidRDefault="003565C6" w:rsidP="00A73A72">
      <w:pPr>
        <w:rPr>
          <w:sz w:val="22"/>
          <w:szCs w:val="22"/>
        </w:rPr>
      </w:pPr>
    </w:p>
    <w:tbl>
      <w:tblPr>
        <w:tblW w:w="9221" w:type="dxa"/>
        <w:tblInd w:w="-5" w:type="dxa"/>
        <w:tblLayout w:type="fixed"/>
        <w:tblLook w:val="0000"/>
      </w:tblPr>
      <w:tblGrid>
        <w:gridCol w:w="8051"/>
        <w:gridCol w:w="1170"/>
      </w:tblGrid>
      <w:tr w:rsidR="00CF3FCF" w:rsidRPr="00377202">
        <w:tc>
          <w:tcPr>
            <w:tcW w:w="8051" w:type="dxa"/>
            <w:tcBorders>
              <w:top w:val="single" w:sz="4" w:space="0" w:color="000000"/>
              <w:left w:val="single" w:sz="4" w:space="0" w:color="000000"/>
              <w:bottom w:val="single" w:sz="4" w:space="0" w:color="000000"/>
            </w:tcBorders>
            <w:shd w:val="clear" w:color="auto" w:fill="auto"/>
          </w:tcPr>
          <w:p w:rsidR="00CF3FCF" w:rsidRPr="00377202" w:rsidRDefault="00CF3FCF" w:rsidP="006E61AC">
            <w:pPr>
              <w:snapToGrid w:val="0"/>
              <w:jc w:val="center"/>
              <w:rPr>
                <w:rFonts w:ascii="Arial" w:hAnsi="Arial" w:cs="Arial"/>
                <w:b/>
              </w:rPr>
            </w:pPr>
            <w:r w:rsidRPr="00377202">
              <w:rPr>
                <w:rFonts w:ascii="Arial" w:hAnsi="Arial" w:cs="Arial"/>
                <w:b/>
              </w:rPr>
              <w:t>CRITERIO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FCF" w:rsidRPr="00377202" w:rsidRDefault="00CF3FCF" w:rsidP="006E61AC">
            <w:pPr>
              <w:snapToGrid w:val="0"/>
              <w:jc w:val="center"/>
              <w:rPr>
                <w:rFonts w:ascii="Arial" w:hAnsi="Arial" w:cs="Arial"/>
                <w:b/>
              </w:rPr>
            </w:pPr>
            <w:r w:rsidRPr="00377202">
              <w:rPr>
                <w:rFonts w:ascii="Arial" w:hAnsi="Arial" w:cs="Arial"/>
                <w:b/>
              </w:rPr>
              <w:t>PUNTOS</w:t>
            </w:r>
          </w:p>
        </w:tc>
      </w:tr>
      <w:tr w:rsidR="00CF3FCF" w:rsidRPr="00377202">
        <w:tc>
          <w:tcPr>
            <w:tcW w:w="8051" w:type="dxa"/>
            <w:tcBorders>
              <w:top w:val="single" w:sz="4" w:space="0" w:color="000000"/>
              <w:left w:val="single" w:sz="4" w:space="0" w:color="000000"/>
              <w:bottom w:val="single" w:sz="4" w:space="0" w:color="000000"/>
            </w:tcBorders>
            <w:shd w:val="clear" w:color="auto" w:fill="auto"/>
          </w:tcPr>
          <w:p w:rsidR="00CF3FCF" w:rsidRPr="00377202" w:rsidRDefault="00CF3FCF" w:rsidP="003072DB">
            <w:pPr>
              <w:snapToGrid w:val="0"/>
              <w:jc w:val="both"/>
              <w:rPr>
                <w:rFonts w:ascii="Arial" w:hAnsi="Arial" w:cs="Arial"/>
              </w:rPr>
            </w:pPr>
            <w:r w:rsidRPr="00377202">
              <w:rPr>
                <w:rFonts w:ascii="Arial" w:hAnsi="Arial" w:cs="Arial"/>
              </w:rPr>
              <w:t>Complementariedad con los pro</w:t>
            </w:r>
            <w:r w:rsidR="003072DB">
              <w:rPr>
                <w:rFonts w:ascii="Arial" w:hAnsi="Arial" w:cs="Arial"/>
              </w:rPr>
              <w:t>yectos educativos de los centros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FCF" w:rsidRPr="00377202" w:rsidRDefault="003072DB" w:rsidP="006E61AC">
            <w:pPr>
              <w:snapToGrid w:val="0"/>
              <w:jc w:val="center"/>
              <w:rPr>
                <w:rFonts w:ascii="Arial" w:hAnsi="Arial" w:cs="Arial"/>
              </w:rPr>
            </w:pPr>
            <w:r>
              <w:rPr>
                <w:rFonts w:ascii="Arial" w:hAnsi="Arial" w:cs="Arial"/>
              </w:rPr>
              <w:t>15</w:t>
            </w:r>
          </w:p>
        </w:tc>
      </w:tr>
      <w:tr w:rsidR="00CF3FCF" w:rsidRPr="00377202">
        <w:tc>
          <w:tcPr>
            <w:tcW w:w="8051" w:type="dxa"/>
            <w:tcBorders>
              <w:top w:val="single" w:sz="4" w:space="0" w:color="000000"/>
              <w:left w:val="single" w:sz="4" w:space="0" w:color="000000"/>
              <w:bottom w:val="single" w:sz="4" w:space="0" w:color="000000"/>
            </w:tcBorders>
            <w:shd w:val="clear" w:color="auto" w:fill="auto"/>
          </w:tcPr>
          <w:p w:rsidR="00CF3FCF" w:rsidRPr="00377202" w:rsidRDefault="00CF3FCF" w:rsidP="006E61AC">
            <w:pPr>
              <w:snapToGrid w:val="0"/>
              <w:jc w:val="both"/>
              <w:rPr>
                <w:rFonts w:ascii="Arial" w:hAnsi="Arial" w:cs="Arial"/>
              </w:rPr>
            </w:pPr>
            <w:r w:rsidRPr="00377202">
              <w:rPr>
                <w:rFonts w:ascii="Arial" w:hAnsi="Arial" w:cs="Arial"/>
              </w:rPr>
              <w:t>Calidad del Proyecto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FCF" w:rsidRPr="00377202" w:rsidRDefault="00CF3FCF" w:rsidP="003072DB">
            <w:pPr>
              <w:snapToGrid w:val="0"/>
              <w:jc w:val="center"/>
              <w:rPr>
                <w:rFonts w:ascii="Arial" w:hAnsi="Arial" w:cs="Arial"/>
              </w:rPr>
            </w:pPr>
            <w:r w:rsidRPr="00377202">
              <w:rPr>
                <w:rFonts w:ascii="Arial" w:hAnsi="Arial" w:cs="Arial"/>
              </w:rPr>
              <w:t>1</w:t>
            </w:r>
            <w:r w:rsidR="003072DB">
              <w:rPr>
                <w:rFonts w:ascii="Arial" w:hAnsi="Arial" w:cs="Arial"/>
              </w:rPr>
              <w:t>0</w:t>
            </w:r>
          </w:p>
        </w:tc>
      </w:tr>
      <w:tr w:rsidR="00CF3FCF" w:rsidRPr="00377202">
        <w:tc>
          <w:tcPr>
            <w:tcW w:w="8051" w:type="dxa"/>
            <w:tcBorders>
              <w:top w:val="single" w:sz="4" w:space="0" w:color="000000"/>
              <w:left w:val="single" w:sz="4" w:space="0" w:color="000000"/>
              <w:bottom w:val="single" w:sz="4" w:space="0" w:color="000000"/>
            </w:tcBorders>
            <w:shd w:val="clear" w:color="auto" w:fill="auto"/>
          </w:tcPr>
          <w:p w:rsidR="00CF3FCF" w:rsidRPr="00377202" w:rsidRDefault="00CF3FCF" w:rsidP="003072DB">
            <w:pPr>
              <w:snapToGrid w:val="0"/>
              <w:jc w:val="both"/>
              <w:rPr>
                <w:rFonts w:ascii="Arial" w:hAnsi="Arial" w:cs="Arial"/>
              </w:rPr>
            </w:pPr>
            <w:r w:rsidRPr="00377202">
              <w:rPr>
                <w:rFonts w:ascii="Arial" w:hAnsi="Arial" w:cs="Arial"/>
              </w:rPr>
              <w:t xml:space="preserve">Incidencia en </w:t>
            </w:r>
            <w:r w:rsidR="003072DB">
              <w:rPr>
                <w:rFonts w:ascii="Arial" w:hAnsi="Arial" w:cs="Arial"/>
              </w:rPr>
              <w:t>el centro educativo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3FCF" w:rsidRPr="00377202" w:rsidRDefault="00CF3FCF" w:rsidP="006E61AC">
            <w:pPr>
              <w:snapToGrid w:val="0"/>
              <w:jc w:val="center"/>
              <w:rPr>
                <w:rFonts w:ascii="Arial" w:hAnsi="Arial" w:cs="Arial"/>
              </w:rPr>
            </w:pPr>
            <w:r w:rsidRPr="00377202">
              <w:rPr>
                <w:rFonts w:ascii="Arial" w:hAnsi="Arial" w:cs="Arial"/>
              </w:rPr>
              <w:t>5</w:t>
            </w:r>
          </w:p>
        </w:tc>
      </w:tr>
    </w:tbl>
    <w:p w:rsidR="00CF3FCF" w:rsidRPr="00CF3FCF" w:rsidRDefault="00CF3FCF" w:rsidP="00CF3FCF">
      <w:pPr>
        <w:jc w:val="both"/>
        <w:rPr>
          <w:rFonts w:ascii="Arial" w:hAnsi="Arial" w:cs="Arial"/>
          <w:sz w:val="22"/>
          <w:szCs w:val="22"/>
        </w:rPr>
      </w:pPr>
    </w:p>
    <w:p w:rsidR="00CF3FCF" w:rsidRPr="00CF3FCF" w:rsidRDefault="00CF3FCF" w:rsidP="00CF3FCF">
      <w:pPr>
        <w:jc w:val="both"/>
        <w:rPr>
          <w:rFonts w:ascii="Arial" w:hAnsi="Arial" w:cs="Arial"/>
          <w:sz w:val="22"/>
          <w:szCs w:val="22"/>
          <w:u w:val="single"/>
        </w:rPr>
      </w:pPr>
      <w:r w:rsidRPr="00CF3FCF">
        <w:rPr>
          <w:rFonts w:ascii="Arial" w:hAnsi="Arial" w:cs="Arial"/>
          <w:sz w:val="22"/>
          <w:szCs w:val="22"/>
          <w:u w:val="single"/>
        </w:rPr>
        <w:t xml:space="preserve">TIPO DE GASTOS SUBVENCIONABLES </w:t>
      </w:r>
    </w:p>
    <w:p w:rsidR="00CF3FCF" w:rsidRPr="00CF3FCF" w:rsidRDefault="00CF3FCF" w:rsidP="00CF3FCF">
      <w:pPr>
        <w:jc w:val="both"/>
        <w:rPr>
          <w:rFonts w:ascii="Arial" w:hAnsi="Arial" w:cs="Arial"/>
          <w:sz w:val="22"/>
          <w:szCs w:val="22"/>
        </w:rPr>
      </w:pPr>
    </w:p>
    <w:p w:rsidR="00CF3FCF" w:rsidRPr="00CF3FCF" w:rsidRDefault="00CF3FCF" w:rsidP="00CF3FCF">
      <w:pPr>
        <w:jc w:val="both"/>
        <w:rPr>
          <w:rFonts w:ascii="Arial" w:hAnsi="Arial" w:cs="Arial"/>
          <w:sz w:val="22"/>
          <w:szCs w:val="22"/>
        </w:rPr>
      </w:pPr>
      <w:r w:rsidRPr="00CF3FCF">
        <w:rPr>
          <w:rFonts w:ascii="Arial" w:hAnsi="Arial" w:cs="Arial"/>
          <w:sz w:val="22"/>
          <w:szCs w:val="22"/>
        </w:rPr>
        <w:t xml:space="preserve">Con cargo al importe de la subvención podrán contraerse todos los gastos relacionados con el proyecto objeto de subvención tales como: actividades, actuaciones, desplazamientos, hospedaje y </w:t>
      </w:r>
      <w:r w:rsidRPr="004718C5">
        <w:rPr>
          <w:rFonts w:ascii="Arial" w:hAnsi="Arial" w:cs="Arial"/>
          <w:sz w:val="22"/>
          <w:szCs w:val="22"/>
        </w:rPr>
        <w:t>honorarios de participantes</w:t>
      </w:r>
      <w:r w:rsidRPr="00CF3FCF">
        <w:rPr>
          <w:rFonts w:ascii="Arial" w:hAnsi="Arial" w:cs="Arial"/>
          <w:sz w:val="22"/>
          <w:szCs w:val="22"/>
        </w:rPr>
        <w:t>, materiales, mont</w:t>
      </w:r>
      <w:r w:rsidR="004718C5">
        <w:rPr>
          <w:rFonts w:ascii="Arial" w:hAnsi="Arial" w:cs="Arial"/>
          <w:sz w:val="22"/>
          <w:szCs w:val="22"/>
        </w:rPr>
        <w:t>ajes, publicidad, imprenta, etc.</w:t>
      </w:r>
    </w:p>
    <w:p w:rsidR="00CF3FCF" w:rsidRPr="00CF3FCF" w:rsidRDefault="00CF3FCF" w:rsidP="00CF3FCF">
      <w:pPr>
        <w:jc w:val="both"/>
        <w:rPr>
          <w:rFonts w:ascii="Arial" w:hAnsi="Arial" w:cs="Arial"/>
          <w:sz w:val="22"/>
          <w:szCs w:val="22"/>
        </w:rPr>
      </w:pPr>
    </w:p>
    <w:p w:rsidR="00CF3FCF" w:rsidRPr="00CF3FCF" w:rsidRDefault="00CF3FCF" w:rsidP="00CF3FCF">
      <w:pPr>
        <w:jc w:val="both"/>
        <w:rPr>
          <w:rFonts w:ascii="Arial" w:hAnsi="Arial" w:cs="Arial"/>
          <w:sz w:val="22"/>
          <w:szCs w:val="22"/>
        </w:rPr>
      </w:pPr>
      <w:r w:rsidRPr="00CF3FCF">
        <w:rPr>
          <w:rFonts w:ascii="Arial" w:hAnsi="Arial" w:cs="Arial"/>
          <w:sz w:val="22"/>
          <w:szCs w:val="22"/>
        </w:rPr>
        <w:t>No estarán comprendidos entre los conceptos subvencionables:</w:t>
      </w:r>
    </w:p>
    <w:p w:rsidR="00CF3FCF" w:rsidRPr="00CF3FCF" w:rsidRDefault="00CF3FCF" w:rsidP="00CF3FCF">
      <w:pPr>
        <w:jc w:val="both"/>
        <w:rPr>
          <w:rFonts w:ascii="Arial" w:hAnsi="Arial" w:cs="Arial"/>
          <w:sz w:val="22"/>
          <w:szCs w:val="22"/>
        </w:rPr>
      </w:pPr>
    </w:p>
    <w:p w:rsidR="00CF3FCF" w:rsidRPr="007260F5" w:rsidRDefault="00CF3FCF" w:rsidP="00CF3FCF">
      <w:pPr>
        <w:numPr>
          <w:ilvl w:val="0"/>
          <w:numId w:val="23"/>
        </w:numPr>
        <w:jc w:val="both"/>
        <w:rPr>
          <w:rFonts w:ascii="Arial" w:hAnsi="Arial" w:cs="Arial"/>
          <w:b/>
          <w:sz w:val="28"/>
          <w:szCs w:val="28"/>
        </w:rPr>
      </w:pPr>
      <w:r w:rsidRPr="00CF3FCF">
        <w:rPr>
          <w:rFonts w:ascii="Arial" w:hAnsi="Arial" w:cs="Arial"/>
          <w:sz w:val="22"/>
          <w:szCs w:val="22"/>
        </w:rPr>
        <w:t xml:space="preserve">Los gastos de </w:t>
      </w:r>
      <w:r w:rsidR="00A1187E">
        <w:rPr>
          <w:rFonts w:ascii="Arial" w:hAnsi="Arial" w:cs="Arial"/>
          <w:sz w:val="22"/>
          <w:szCs w:val="22"/>
        </w:rPr>
        <w:t>funcionamiento corriente del ente</w:t>
      </w:r>
      <w:r w:rsidRPr="00CF3FCF">
        <w:rPr>
          <w:rFonts w:ascii="Arial" w:hAnsi="Arial" w:cs="Arial"/>
          <w:sz w:val="22"/>
          <w:szCs w:val="22"/>
        </w:rPr>
        <w:t xml:space="preserve"> solicitante, salvo los que sean necesarios para la realización de la actividad subvencionada</w:t>
      </w:r>
      <w:r w:rsidRPr="007260F5">
        <w:rPr>
          <w:rFonts w:ascii="Arial" w:hAnsi="Arial" w:cs="Arial"/>
          <w:b/>
          <w:sz w:val="28"/>
          <w:szCs w:val="28"/>
        </w:rPr>
        <w:t>.</w:t>
      </w:r>
    </w:p>
    <w:p w:rsidR="00CF3FCF" w:rsidRPr="00CF3FCF" w:rsidRDefault="00CF3FCF" w:rsidP="00CF3FCF">
      <w:pPr>
        <w:numPr>
          <w:ilvl w:val="0"/>
          <w:numId w:val="23"/>
        </w:numPr>
        <w:jc w:val="both"/>
        <w:rPr>
          <w:rFonts w:ascii="Arial" w:hAnsi="Arial" w:cs="Arial"/>
          <w:sz w:val="22"/>
          <w:szCs w:val="22"/>
        </w:rPr>
      </w:pPr>
      <w:r w:rsidRPr="00CF3FCF">
        <w:rPr>
          <w:rFonts w:ascii="Arial" w:hAnsi="Arial" w:cs="Arial"/>
          <w:sz w:val="22"/>
          <w:szCs w:val="22"/>
        </w:rPr>
        <w:t>Los intereses y tributos (incluidos los impuestos indirectos susceptibles de recuperación o los impuestos sobre la renta).</w:t>
      </w:r>
    </w:p>
    <w:p w:rsidR="00CF3FCF" w:rsidRPr="00CF3FCF" w:rsidRDefault="00CF3FCF" w:rsidP="00CF3FCF">
      <w:pPr>
        <w:numPr>
          <w:ilvl w:val="0"/>
          <w:numId w:val="23"/>
        </w:numPr>
        <w:jc w:val="both"/>
        <w:rPr>
          <w:rFonts w:ascii="Arial" w:hAnsi="Arial" w:cs="Arial"/>
          <w:sz w:val="22"/>
          <w:szCs w:val="22"/>
        </w:rPr>
      </w:pPr>
      <w:r w:rsidRPr="00CF3FCF">
        <w:rPr>
          <w:rFonts w:ascii="Arial" w:hAnsi="Arial" w:cs="Arial"/>
          <w:sz w:val="22"/>
          <w:szCs w:val="22"/>
        </w:rPr>
        <w:t>Los gastos financieros.</w:t>
      </w:r>
    </w:p>
    <w:p w:rsidR="00CF3FCF" w:rsidRPr="007260F5" w:rsidRDefault="00CF3FCF" w:rsidP="00CF3FCF">
      <w:pPr>
        <w:numPr>
          <w:ilvl w:val="0"/>
          <w:numId w:val="23"/>
        </w:numPr>
        <w:jc w:val="both"/>
        <w:rPr>
          <w:rFonts w:ascii="Arial" w:hAnsi="Arial" w:cs="Arial"/>
          <w:sz w:val="28"/>
          <w:szCs w:val="28"/>
        </w:rPr>
      </w:pPr>
      <w:r w:rsidRPr="00CF3FCF">
        <w:rPr>
          <w:rFonts w:ascii="Arial" w:hAnsi="Arial" w:cs="Arial"/>
          <w:sz w:val="22"/>
          <w:szCs w:val="22"/>
        </w:rPr>
        <w:t>Los de material inventariable</w:t>
      </w:r>
      <w:r w:rsidRPr="007260F5">
        <w:rPr>
          <w:rFonts w:ascii="Arial" w:hAnsi="Arial" w:cs="Arial"/>
          <w:sz w:val="28"/>
          <w:szCs w:val="28"/>
        </w:rPr>
        <w:t>.</w:t>
      </w:r>
    </w:p>
    <w:p w:rsidR="00A73A72" w:rsidRPr="00CF3FCF" w:rsidRDefault="00A73A72" w:rsidP="00A73A72">
      <w:pPr>
        <w:rPr>
          <w:sz w:val="22"/>
          <w:szCs w:val="22"/>
          <w:lang w:val="es-ES"/>
        </w:rPr>
      </w:pPr>
    </w:p>
    <w:p w:rsidR="00A73A72" w:rsidRPr="00CF3FCF" w:rsidRDefault="00CF3FCF" w:rsidP="00A73A72">
      <w:pPr>
        <w:rPr>
          <w:sz w:val="22"/>
          <w:szCs w:val="22"/>
          <w:lang w:val="es-ES"/>
        </w:rPr>
      </w:pPr>
      <w:r w:rsidRPr="00CF3FCF">
        <w:rPr>
          <w:sz w:val="22"/>
          <w:szCs w:val="22"/>
          <w:u w:val="single"/>
          <w:lang w:val="es-ES"/>
        </w:rPr>
        <w:t xml:space="preserve">PAGO: </w:t>
      </w:r>
      <w:r>
        <w:rPr>
          <w:sz w:val="22"/>
          <w:szCs w:val="22"/>
          <w:u w:val="single"/>
          <w:lang w:val="es-ES"/>
        </w:rPr>
        <w:t xml:space="preserve">   </w:t>
      </w:r>
      <w:r w:rsidRPr="00CF3FCF">
        <w:rPr>
          <w:sz w:val="22"/>
          <w:szCs w:val="22"/>
          <w:lang w:val="es-ES"/>
        </w:rPr>
        <w:t>75%  con carácter previo y el 25% al justificar la totalidad del proyecto.</w:t>
      </w:r>
    </w:p>
    <w:p w:rsidR="00CF3FCF" w:rsidRDefault="00CF3FCF" w:rsidP="00A73A72">
      <w:pPr>
        <w:rPr>
          <w:sz w:val="22"/>
          <w:szCs w:val="22"/>
          <w:lang w:val="es-ES"/>
        </w:rPr>
      </w:pPr>
    </w:p>
    <w:p w:rsidR="00CF3FCF" w:rsidRPr="00CF3FCF" w:rsidRDefault="00CF3FCF" w:rsidP="00A73A72">
      <w:pPr>
        <w:rPr>
          <w:sz w:val="22"/>
          <w:szCs w:val="22"/>
          <w:lang w:val="es-ES"/>
        </w:rPr>
      </w:pPr>
      <w:r w:rsidRPr="00CF3FCF">
        <w:rPr>
          <w:sz w:val="22"/>
          <w:szCs w:val="22"/>
          <w:u w:val="single"/>
          <w:lang w:val="es-ES"/>
        </w:rPr>
        <w:t xml:space="preserve">JUSTIFICACIÓN: </w:t>
      </w:r>
      <w:r>
        <w:rPr>
          <w:sz w:val="22"/>
          <w:szCs w:val="22"/>
          <w:u w:val="single"/>
          <w:lang w:val="es-ES"/>
        </w:rPr>
        <w:t xml:space="preserve"> </w:t>
      </w:r>
      <w:r w:rsidRPr="00CF3FCF">
        <w:rPr>
          <w:sz w:val="22"/>
          <w:szCs w:val="22"/>
          <w:lang w:val="es-ES"/>
        </w:rPr>
        <w:t>Hasta 90 días posteriores a la fecha de finalización del proyecto ( con la documentación indicada en las bases de la convocatoria)</w:t>
      </w:r>
    </w:p>
    <w:p w:rsidR="00A73A72" w:rsidRDefault="00A73A72" w:rsidP="00A73A72">
      <w:pPr>
        <w:rPr>
          <w:lang w:val="es-ES"/>
        </w:rPr>
      </w:pPr>
    </w:p>
    <w:p w:rsidR="00A73A72" w:rsidRDefault="00A73A72" w:rsidP="00A73A72">
      <w:pPr>
        <w:rPr>
          <w:lang w:val="es-ES"/>
        </w:rPr>
      </w:pPr>
    </w:p>
    <w:p w:rsidR="0009701F" w:rsidRDefault="0009701F" w:rsidP="00A73A72">
      <w:pPr>
        <w:rPr>
          <w:lang w:val="es-ES"/>
        </w:rPr>
      </w:pPr>
    </w:p>
    <w:p w:rsidR="00503B93" w:rsidRDefault="00503B93" w:rsidP="00A73A72">
      <w:pPr>
        <w:rPr>
          <w:lang w:val="es-ES"/>
        </w:rPr>
      </w:pPr>
    </w:p>
    <w:p w:rsidR="00503B93" w:rsidRDefault="00503B93" w:rsidP="00A73A72">
      <w:pPr>
        <w:rPr>
          <w:lang w:val="es-ES"/>
        </w:rPr>
      </w:pPr>
    </w:p>
    <w:p w:rsidR="00503B93" w:rsidRDefault="00503B93" w:rsidP="00A73A72">
      <w:pPr>
        <w:rPr>
          <w:lang w:val="es-ES"/>
        </w:rPr>
      </w:pPr>
    </w:p>
    <w:p w:rsidR="00503B93" w:rsidRDefault="00503B93" w:rsidP="00A73A72">
      <w:pPr>
        <w:rPr>
          <w:lang w:val="es-ES"/>
        </w:rPr>
      </w:pPr>
    </w:p>
    <w:p w:rsidR="00503B93" w:rsidRDefault="00503B93" w:rsidP="00A73A72">
      <w:pPr>
        <w:rPr>
          <w:lang w:val="es-ES"/>
        </w:rPr>
      </w:pPr>
    </w:p>
    <w:p w:rsidR="00A73A72" w:rsidRPr="00A73A72" w:rsidRDefault="00A73A72" w:rsidP="00A73A72">
      <w:pPr>
        <w:jc w:val="center"/>
        <w:rPr>
          <w:b/>
          <w:sz w:val="32"/>
          <w:szCs w:val="32"/>
          <w:u w:val="single"/>
          <w:lang w:val="es-ES"/>
        </w:rPr>
      </w:pPr>
      <w:r w:rsidRPr="00A73A72">
        <w:rPr>
          <w:b/>
          <w:sz w:val="32"/>
          <w:szCs w:val="32"/>
          <w:u w:val="single"/>
          <w:lang w:val="es-ES"/>
        </w:rPr>
        <w:lastRenderedPageBreak/>
        <w:t>MODELO DE SOLICITUD</w:t>
      </w:r>
    </w:p>
    <w:p w:rsidR="00A73A72" w:rsidRPr="00915F2A" w:rsidRDefault="00A73A72" w:rsidP="00A73A72">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A73A72" w:rsidRPr="00193FA8" w:rsidTr="00193FA8">
        <w:tc>
          <w:tcPr>
            <w:tcW w:w="9210" w:type="dxa"/>
            <w:shd w:val="clear" w:color="auto" w:fill="E6E6E6"/>
          </w:tcPr>
          <w:p w:rsidR="00A73A72" w:rsidRPr="00193FA8" w:rsidRDefault="00A73A72" w:rsidP="00A73A72">
            <w:pPr>
              <w:rPr>
                <w:b/>
                <w:sz w:val="22"/>
                <w:szCs w:val="22"/>
                <w:lang w:val="es-ES"/>
              </w:rPr>
            </w:pPr>
            <w:r w:rsidRPr="00193FA8">
              <w:rPr>
                <w:b/>
                <w:sz w:val="22"/>
                <w:szCs w:val="22"/>
                <w:lang w:val="es-ES"/>
              </w:rPr>
              <w:t>DATOS DEL SOLICITANTE</w:t>
            </w:r>
          </w:p>
        </w:tc>
      </w:tr>
      <w:tr w:rsidR="00A73A72" w:rsidRPr="00193FA8" w:rsidTr="00193FA8">
        <w:tc>
          <w:tcPr>
            <w:tcW w:w="9210" w:type="dxa"/>
          </w:tcPr>
          <w:p w:rsidR="00A73A72" w:rsidRPr="00193FA8" w:rsidRDefault="00A73A72" w:rsidP="00A73A72">
            <w:pPr>
              <w:rPr>
                <w:sz w:val="22"/>
                <w:szCs w:val="22"/>
                <w:lang w:val="es-ES"/>
              </w:rPr>
            </w:pPr>
            <w:r w:rsidRPr="00193FA8">
              <w:rPr>
                <w:sz w:val="22"/>
                <w:szCs w:val="22"/>
                <w:lang w:val="es-ES"/>
              </w:rPr>
              <w:t>NOMBRE O RAZÓN SOCIAL</w:t>
            </w:r>
          </w:p>
          <w:p w:rsidR="00A73A72" w:rsidRPr="00193FA8" w:rsidRDefault="00A73A72" w:rsidP="00A73A72">
            <w:pPr>
              <w:rPr>
                <w:sz w:val="22"/>
                <w:szCs w:val="22"/>
                <w:lang w:val="es-ES"/>
              </w:rPr>
            </w:pPr>
            <w:r w:rsidRPr="00193FA8">
              <w:rPr>
                <w:sz w:val="22"/>
                <w:szCs w:val="22"/>
                <w:lang w:val="es-ES"/>
              </w:rPr>
              <w:t>C.I.F.</w:t>
            </w:r>
          </w:p>
        </w:tc>
      </w:tr>
      <w:tr w:rsidR="00A73A72" w:rsidRPr="00193FA8" w:rsidTr="00193FA8">
        <w:tc>
          <w:tcPr>
            <w:tcW w:w="9210" w:type="dxa"/>
          </w:tcPr>
          <w:p w:rsidR="00A73A72" w:rsidRPr="00193FA8" w:rsidRDefault="00A73A72" w:rsidP="00A73A72">
            <w:pPr>
              <w:rPr>
                <w:sz w:val="22"/>
                <w:szCs w:val="22"/>
                <w:lang w:val="es-ES"/>
              </w:rPr>
            </w:pPr>
            <w:r w:rsidRPr="00193FA8">
              <w:rPr>
                <w:sz w:val="22"/>
                <w:szCs w:val="22"/>
                <w:lang w:val="es-ES"/>
              </w:rPr>
              <w:t>APELLIDOS:</w:t>
            </w:r>
          </w:p>
          <w:p w:rsidR="00A73A72" w:rsidRPr="00193FA8" w:rsidRDefault="00A73A72" w:rsidP="00A73A72">
            <w:pPr>
              <w:rPr>
                <w:sz w:val="22"/>
                <w:szCs w:val="22"/>
                <w:lang w:val="es-ES"/>
              </w:rPr>
            </w:pPr>
            <w:r w:rsidRPr="00193FA8">
              <w:rPr>
                <w:sz w:val="22"/>
                <w:szCs w:val="22"/>
                <w:lang w:val="es-ES"/>
              </w:rPr>
              <w:t>NOMBRE:                                                                                    D.N.I.</w:t>
            </w:r>
          </w:p>
        </w:tc>
      </w:tr>
      <w:tr w:rsidR="00A73A72" w:rsidRPr="00193FA8" w:rsidTr="00193FA8">
        <w:tc>
          <w:tcPr>
            <w:tcW w:w="9210" w:type="dxa"/>
          </w:tcPr>
          <w:p w:rsidR="00A73A72" w:rsidRPr="00193FA8" w:rsidRDefault="00A73A72" w:rsidP="00A73A72">
            <w:pPr>
              <w:rPr>
                <w:sz w:val="22"/>
                <w:szCs w:val="22"/>
                <w:lang w:val="es-ES"/>
              </w:rPr>
            </w:pPr>
            <w:r w:rsidRPr="00193FA8">
              <w:rPr>
                <w:sz w:val="22"/>
                <w:szCs w:val="22"/>
                <w:lang w:val="es-ES"/>
              </w:rPr>
              <w:t>DIRECCIÓN</w:t>
            </w:r>
          </w:p>
        </w:tc>
      </w:tr>
      <w:tr w:rsidR="00A73A72" w:rsidRPr="00193FA8" w:rsidTr="00193FA8">
        <w:tc>
          <w:tcPr>
            <w:tcW w:w="9210" w:type="dxa"/>
          </w:tcPr>
          <w:p w:rsidR="00A73A72" w:rsidRPr="00193FA8" w:rsidRDefault="00A73A72" w:rsidP="00A73A72">
            <w:pPr>
              <w:rPr>
                <w:sz w:val="22"/>
                <w:szCs w:val="22"/>
                <w:lang w:val="es-ES"/>
              </w:rPr>
            </w:pPr>
            <w:r w:rsidRPr="00193FA8">
              <w:rPr>
                <w:sz w:val="22"/>
                <w:szCs w:val="22"/>
                <w:lang w:val="es-ES"/>
              </w:rPr>
              <w:t xml:space="preserve">TELÉFONO                                                                             EMAIL: </w:t>
            </w:r>
          </w:p>
        </w:tc>
      </w:tr>
      <w:tr w:rsidR="003565C6" w:rsidRPr="00193FA8" w:rsidTr="00193FA8">
        <w:tc>
          <w:tcPr>
            <w:tcW w:w="9210" w:type="dxa"/>
          </w:tcPr>
          <w:p w:rsidR="003565C6" w:rsidRPr="00193FA8" w:rsidRDefault="003565C6" w:rsidP="00A73A72">
            <w:pPr>
              <w:rPr>
                <w:sz w:val="22"/>
                <w:szCs w:val="22"/>
                <w:lang w:val="es-ES"/>
              </w:rPr>
            </w:pPr>
            <w:r w:rsidRPr="00193FA8">
              <w:rPr>
                <w:sz w:val="22"/>
                <w:szCs w:val="22"/>
                <w:lang w:val="es-ES"/>
              </w:rPr>
              <w:t>LOCALIDAD</w:t>
            </w:r>
          </w:p>
        </w:tc>
      </w:tr>
    </w:tbl>
    <w:p w:rsidR="00A73A72" w:rsidRPr="00915F2A" w:rsidRDefault="00A73A72" w:rsidP="00A73A72">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3565C6" w:rsidRPr="00193FA8" w:rsidTr="00193FA8">
        <w:tc>
          <w:tcPr>
            <w:tcW w:w="9210" w:type="dxa"/>
            <w:shd w:val="clear" w:color="auto" w:fill="E6E6E6"/>
          </w:tcPr>
          <w:p w:rsidR="003565C6" w:rsidRPr="00193FA8" w:rsidRDefault="009467AB" w:rsidP="00A73A72">
            <w:pPr>
              <w:rPr>
                <w:b/>
                <w:sz w:val="22"/>
                <w:szCs w:val="22"/>
                <w:lang w:val="es-ES"/>
              </w:rPr>
            </w:pPr>
            <w:r w:rsidRPr="00193FA8">
              <w:rPr>
                <w:b/>
                <w:sz w:val="22"/>
                <w:szCs w:val="22"/>
                <w:lang w:val="es-ES"/>
              </w:rPr>
              <w:t xml:space="preserve">DENOMINACIÓN DEL </w:t>
            </w:r>
            <w:r w:rsidR="003565C6" w:rsidRPr="00193FA8">
              <w:rPr>
                <w:b/>
                <w:sz w:val="22"/>
                <w:szCs w:val="22"/>
                <w:lang w:val="es-ES"/>
              </w:rPr>
              <w:t>PROYECTO</w:t>
            </w:r>
            <w:r w:rsidRPr="00193FA8">
              <w:rPr>
                <w:b/>
                <w:sz w:val="22"/>
                <w:szCs w:val="22"/>
                <w:lang w:val="es-ES"/>
              </w:rPr>
              <w:t xml:space="preserve">: </w:t>
            </w:r>
          </w:p>
        </w:tc>
      </w:tr>
      <w:tr w:rsidR="00144ED9" w:rsidRPr="00193FA8" w:rsidTr="00193FA8">
        <w:trPr>
          <w:trHeight w:val="323"/>
        </w:trPr>
        <w:tc>
          <w:tcPr>
            <w:tcW w:w="9210" w:type="dxa"/>
          </w:tcPr>
          <w:p w:rsidR="00144ED9" w:rsidRPr="00193FA8" w:rsidRDefault="00144ED9" w:rsidP="00193FA8">
            <w:pPr>
              <w:ind w:left="360"/>
              <w:rPr>
                <w:sz w:val="22"/>
                <w:szCs w:val="22"/>
                <w:lang w:val="es-ES"/>
              </w:rPr>
            </w:pPr>
          </w:p>
        </w:tc>
      </w:tr>
      <w:tr w:rsidR="00144ED9" w:rsidRPr="00193FA8" w:rsidTr="00193FA8">
        <w:trPr>
          <w:trHeight w:val="414"/>
        </w:trPr>
        <w:tc>
          <w:tcPr>
            <w:tcW w:w="9210" w:type="dxa"/>
          </w:tcPr>
          <w:p w:rsidR="00144ED9" w:rsidRPr="00193FA8" w:rsidRDefault="00144ED9" w:rsidP="003565C6">
            <w:pPr>
              <w:rPr>
                <w:sz w:val="22"/>
                <w:szCs w:val="22"/>
                <w:lang w:val="es-ES"/>
              </w:rPr>
            </w:pPr>
            <w:r w:rsidRPr="00193FA8">
              <w:rPr>
                <w:sz w:val="22"/>
                <w:szCs w:val="22"/>
                <w:lang w:val="es-ES"/>
              </w:rPr>
              <w:t>IMPORTE PROYECTO:                                       IMPORTE SOLICITADO:</w:t>
            </w:r>
          </w:p>
        </w:tc>
      </w:tr>
    </w:tbl>
    <w:p w:rsidR="003565C6" w:rsidRPr="00915F2A" w:rsidRDefault="003565C6" w:rsidP="00A73A72">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15F2A" w:rsidRPr="00193FA8" w:rsidTr="00193FA8">
        <w:tc>
          <w:tcPr>
            <w:tcW w:w="9210" w:type="dxa"/>
            <w:shd w:val="clear" w:color="auto" w:fill="E6E6E6"/>
          </w:tcPr>
          <w:p w:rsidR="00915F2A" w:rsidRPr="00193FA8" w:rsidRDefault="00915F2A" w:rsidP="006E61AC">
            <w:pPr>
              <w:rPr>
                <w:b/>
                <w:sz w:val="22"/>
                <w:szCs w:val="22"/>
                <w:lang w:val="es-ES"/>
              </w:rPr>
            </w:pPr>
            <w:r w:rsidRPr="00193FA8">
              <w:rPr>
                <w:b/>
                <w:sz w:val="22"/>
                <w:szCs w:val="22"/>
                <w:lang w:val="es-ES"/>
              </w:rPr>
              <w:t>AUTORIZACIÓN EXPRESA</w:t>
            </w:r>
          </w:p>
        </w:tc>
      </w:tr>
      <w:tr w:rsidR="00915F2A" w:rsidRPr="00193FA8" w:rsidTr="00193FA8">
        <w:tc>
          <w:tcPr>
            <w:tcW w:w="9210" w:type="dxa"/>
          </w:tcPr>
          <w:p w:rsidR="00915F2A" w:rsidRPr="00193FA8" w:rsidRDefault="00915F2A" w:rsidP="00193FA8">
            <w:pPr>
              <w:ind w:left="567"/>
              <w:rPr>
                <w:sz w:val="22"/>
                <w:szCs w:val="22"/>
                <w:lang w:val="es-ES"/>
              </w:rPr>
            </w:pPr>
            <w:r w:rsidRPr="00193FA8">
              <w:rPr>
                <w:noProof/>
                <w:sz w:val="22"/>
                <w:szCs w:val="22"/>
                <w:lang w:val="es-ES" w:eastAsia="es-ES"/>
              </w:rPr>
              <w:pict>
                <v:rect id="_x0000_s1034" style="position:absolute;left:0;text-align:left;margin-left:2.05pt;margin-top:4.9pt;width:20.25pt;height:17.25pt;z-index:251658240;mso-position-horizontal-relative:text;mso-position-vertical-relative:text"/>
              </w:pict>
            </w:r>
            <w:r w:rsidRPr="00193FA8">
              <w:rPr>
                <w:sz w:val="22"/>
                <w:szCs w:val="22"/>
                <w:lang w:val="es-ES"/>
              </w:rPr>
              <w:t xml:space="preserve"> Autorizo al Ayuntamiento de Rincón de </w:t>
            </w:r>
            <w:smartTag w:uri="urn:schemas-microsoft-com:office:smarttags" w:element="PersonName">
              <w:smartTagPr>
                <w:attr w:name="ProductID" w:val="la Victoria"/>
              </w:smartTagPr>
              <w:r w:rsidRPr="00193FA8">
                <w:rPr>
                  <w:sz w:val="22"/>
                  <w:szCs w:val="22"/>
                  <w:lang w:val="es-ES"/>
                </w:rPr>
                <w:t>la Victoria</w:t>
              </w:r>
            </w:smartTag>
            <w:r w:rsidRPr="00193FA8">
              <w:rPr>
                <w:sz w:val="22"/>
                <w:szCs w:val="22"/>
                <w:lang w:val="es-ES"/>
              </w:rPr>
              <w:t xml:space="preserve"> para que obtenga, en su caso, la acreditación de estar al corriente con las obligaciones tributarias y con </w:t>
            </w:r>
            <w:smartTag w:uri="urn:schemas-microsoft-com:office:smarttags" w:element="PersonName">
              <w:smartTagPr>
                <w:attr w:name="ProductID" w:val="la Seguridad"/>
              </w:smartTagPr>
              <w:r w:rsidRPr="00193FA8">
                <w:rPr>
                  <w:sz w:val="22"/>
                  <w:szCs w:val="22"/>
                  <w:lang w:val="es-ES"/>
                </w:rPr>
                <w:t>la Seguridad</w:t>
              </w:r>
            </w:smartTag>
            <w:r w:rsidRPr="00193FA8">
              <w:rPr>
                <w:sz w:val="22"/>
                <w:szCs w:val="22"/>
                <w:lang w:val="es-ES"/>
              </w:rPr>
              <w:t xml:space="preserve"> Social</w:t>
            </w:r>
          </w:p>
        </w:tc>
      </w:tr>
    </w:tbl>
    <w:p w:rsidR="00915F2A" w:rsidRPr="00915F2A" w:rsidRDefault="00915F2A" w:rsidP="00A73A72">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15F2A" w:rsidRPr="00193FA8" w:rsidTr="00193FA8">
        <w:tc>
          <w:tcPr>
            <w:tcW w:w="9210" w:type="dxa"/>
            <w:shd w:val="clear" w:color="auto" w:fill="E6E6E6"/>
          </w:tcPr>
          <w:p w:rsidR="00915F2A" w:rsidRPr="00193FA8" w:rsidRDefault="00915F2A" w:rsidP="006E61AC">
            <w:pPr>
              <w:rPr>
                <w:b/>
                <w:sz w:val="22"/>
                <w:szCs w:val="22"/>
                <w:lang w:val="es-ES"/>
              </w:rPr>
            </w:pPr>
            <w:r w:rsidRPr="00193FA8">
              <w:rPr>
                <w:b/>
                <w:sz w:val="22"/>
                <w:szCs w:val="22"/>
                <w:lang w:val="es-ES"/>
              </w:rPr>
              <w:t>DOCUMENTACIÓN APORTADA</w:t>
            </w:r>
          </w:p>
        </w:tc>
      </w:tr>
      <w:tr w:rsidR="00915F2A" w:rsidRPr="00193FA8" w:rsidTr="00193FA8">
        <w:tc>
          <w:tcPr>
            <w:tcW w:w="9210" w:type="dxa"/>
          </w:tcPr>
          <w:p w:rsidR="00915F2A" w:rsidRPr="00193FA8" w:rsidRDefault="00915F2A" w:rsidP="006E61AC">
            <w:pPr>
              <w:rPr>
                <w:sz w:val="22"/>
                <w:szCs w:val="22"/>
                <w:lang w:val="es-ES"/>
              </w:rPr>
            </w:pPr>
          </w:p>
          <w:p w:rsidR="00915F2A" w:rsidRPr="00193FA8" w:rsidRDefault="00915F2A" w:rsidP="006E61AC">
            <w:pPr>
              <w:rPr>
                <w:sz w:val="22"/>
                <w:szCs w:val="22"/>
                <w:lang w:val="es-ES"/>
              </w:rPr>
            </w:pPr>
          </w:p>
          <w:p w:rsidR="00915F2A" w:rsidRPr="00193FA8" w:rsidRDefault="00915F2A" w:rsidP="006E61AC">
            <w:pPr>
              <w:rPr>
                <w:sz w:val="22"/>
                <w:szCs w:val="22"/>
                <w:lang w:val="es-ES"/>
              </w:rPr>
            </w:pPr>
          </w:p>
          <w:p w:rsidR="00915F2A" w:rsidRPr="00193FA8" w:rsidRDefault="00915F2A" w:rsidP="006E61AC">
            <w:pPr>
              <w:rPr>
                <w:sz w:val="22"/>
                <w:szCs w:val="22"/>
                <w:lang w:val="es-ES"/>
              </w:rPr>
            </w:pPr>
          </w:p>
          <w:p w:rsidR="00915F2A" w:rsidRPr="00193FA8" w:rsidRDefault="00915F2A" w:rsidP="006E61AC">
            <w:pPr>
              <w:rPr>
                <w:sz w:val="22"/>
                <w:szCs w:val="22"/>
                <w:lang w:val="es-ES"/>
              </w:rPr>
            </w:pPr>
          </w:p>
          <w:p w:rsidR="00915F2A" w:rsidRPr="00193FA8" w:rsidRDefault="00915F2A" w:rsidP="006E61AC">
            <w:pPr>
              <w:rPr>
                <w:sz w:val="22"/>
                <w:szCs w:val="22"/>
                <w:lang w:val="es-ES"/>
              </w:rPr>
            </w:pPr>
          </w:p>
          <w:p w:rsidR="00915F2A" w:rsidRPr="00193FA8" w:rsidRDefault="00915F2A" w:rsidP="006E61AC">
            <w:pPr>
              <w:rPr>
                <w:sz w:val="22"/>
                <w:szCs w:val="22"/>
                <w:lang w:val="es-ES"/>
              </w:rPr>
            </w:pPr>
          </w:p>
        </w:tc>
      </w:tr>
    </w:tbl>
    <w:p w:rsidR="003565C6" w:rsidRPr="00915F2A" w:rsidRDefault="003565C6" w:rsidP="00A73A72">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412D76" w:rsidRPr="00193FA8" w:rsidTr="00193FA8">
        <w:tc>
          <w:tcPr>
            <w:tcW w:w="9210" w:type="dxa"/>
            <w:shd w:val="clear" w:color="auto" w:fill="E6E6E6"/>
          </w:tcPr>
          <w:p w:rsidR="00412D76" w:rsidRPr="00193FA8" w:rsidRDefault="00412D76" w:rsidP="006E61AC">
            <w:pPr>
              <w:rPr>
                <w:b/>
                <w:sz w:val="22"/>
                <w:szCs w:val="22"/>
                <w:lang w:val="es-ES"/>
              </w:rPr>
            </w:pPr>
            <w:r w:rsidRPr="00193FA8">
              <w:rPr>
                <w:b/>
                <w:sz w:val="22"/>
                <w:szCs w:val="22"/>
                <w:lang w:val="es-ES"/>
              </w:rPr>
              <w:t>DATOS BANCARIOS</w:t>
            </w:r>
          </w:p>
        </w:tc>
      </w:tr>
      <w:tr w:rsidR="00412D76" w:rsidRPr="00193FA8" w:rsidTr="00193FA8">
        <w:tc>
          <w:tcPr>
            <w:tcW w:w="9210" w:type="dxa"/>
          </w:tcPr>
          <w:p w:rsidR="00412D76" w:rsidRPr="00193FA8" w:rsidRDefault="00412D76" w:rsidP="006E61AC">
            <w:pPr>
              <w:rPr>
                <w:sz w:val="22"/>
                <w:szCs w:val="22"/>
                <w:lang w:val="es-ES"/>
              </w:rPr>
            </w:pPr>
          </w:p>
          <w:p w:rsidR="00412D76" w:rsidRPr="00193FA8" w:rsidRDefault="00412D76" w:rsidP="006E61AC">
            <w:pPr>
              <w:rPr>
                <w:sz w:val="22"/>
                <w:szCs w:val="22"/>
                <w:lang w:val="es-ES"/>
              </w:rPr>
            </w:pPr>
            <w:r w:rsidRPr="00193FA8">
              <w:rPr>
                <w:sz w:val="22"/>
                <w:szCs w:val="22"/>
                <w:lang w:val="es-ES"/>
              </w:rPr>
              <w:t>NOMBRE Y APELLIDOS DEL TITULAR</w:t>
            </w:r>
            <w:r w:rsidR="00915F2A" w:rsidRPr="00193FA8">
              <w:rPr>
                <w:sz w:val="22"/>
                <w:szCs w:val="22"/>
                <w:lang w:val="es-ES"/>
              </w:rPr>
              <w:t>:</w:t>
            </w:r>
          </w:p>
          <w:p w:rsidR="00412D76" w:rsidRPr="00193FA8" w:rsidRDefault="00412D76" w:rsidP="006E61AC">
            <w:pPr>
              <w:rPr>
                <w:sz w:val="22"/>
                <w:szCs w:val="22"/>
                <w:lang w:val="es-ES"/>
              </w:rPr>
            </w:pPr>
            <w:r w:rsidRPr="00193FA8">
              <w:rPr>
                <w:sz w:val="22"/>
                <w:szCs w:val="22"/>
                <w:lang w:val="es-ES"/>
              </w:rPr>
              <w:t xml:space="preserve">NÚMERO DE CUENTA: </w:t>
            </w:r>
          </w:p>
          <w:p w:rsidR="00412D76" w:rsidRPr="00193FA8" w:rsidRDefault="00412D76" w:rsidP="006E61AC">
            <w:pPr>
              <w:rPr>
                <w:sz w:val="22"/>
                <w:szCs w:val="22"/>
                <w:lang w:val="es-ES"/>
              </w:rPr>
            </w:pPr>
          </w:p>
        </w:tc>
      </w:tr>
    </w:tbl>
    <w:p w:rsidR="00412D76" w:rsidRPr="00915F2A" w:rsidRDefault="00412D76" w:rsidP="00A73A72">
      <w:pPr>
        <w:rPr>
          <w:sz w:val="22"/>
          <w:szCs w:val="22"/>
          <w:lang w:val="es-ES"/>
        </w:rPr>
      </w:pPr>
    </w:p>
    <w:p w:rsidR="009467AB" w:rsidRPr="00915F2A" w:rsidRDefault="009467AB" w:rsidP="00A73A72">
      <w:pPr>
        <w:rPr>
          <w:sz w:val="22"/>
          <w:szCs w:val="22"/>
          <w:lang w:val="es-ES"/>
        </w:rPr>
      </w:pPr>
      <w:r w:rsidRPr="00915F2A">
        <w:rPr>
          <w:sz w:val="22"/>
          <w:szCs w:val="22"/>
          <w:lang w:val="es-ES"/>
        </w:rPr>
        <w:t>En ______________________________ a _______de ___________________ de _________</w:t>
      </w:r>
    </w:p>
    <w:p w:rsidR="009467AB" w:rsidRPr="00915F2A" w:rsidRDefault="009467AB" w:rsidP="00A73A72">
      <w:pPr>
        <w:rPr>
          <w:sz w:val="22"/>
          <w:szCs w:val="22"/>
          <w:lang w:val="es-ES"/>
        </w:rPr>
      </w:pPr>
    </w:p>
    <w:p w:rsidR="009467AB" w:rsidRDefault="009467AB" w:rsidP="00A73A72">
      <w:pPr>
        <w:rPr>
          <w:sz w:val="22"/>
          <w:szCs w:val="22"/>
          <w:lang w:val="es-ES"/>
        </w:rPr>
      </w:pPr>
    </w:p>
    <w:p w:rsidR="000961CD" w:rsidRDefault="000961CD" w:rsidP="00A73A72">
      <w:pPr>
        <w:rPr>
          <w:sz w:val="22"/>
          <w:szCs w:val="22"/>
          <w:lang w:val="es-ES"/>
        </w:rPr>
      </w:pPr>
    </w:p>
    <w:p w:rsidR="000961CD" w:rsidRPr="00915F2A" w:rsidRDefault="000961CD" w:rsidP="00A73A72">
      <w:pPr>
        <w:rPr>
          <w:sz w:val="22"/>
          <w:szCs w:val="22"/>
          <w:lang w:val="es-ES"/>
        </w:rPr>
      </w:pPr>
    </w:p>
    <w:p w:rsidR="009467AB" w:rsidRPr="00915F2A" w:rsidRDefault="009467AB" w:rsidP="00A73A72">
      <w:pPr>
        <w:rPr>
          <w:sz w:val="22"/>
          <w:szCs w:val="22"/>
          <w:lang w:val="es-ES"/>
        </w:rPr>
      </w:pPr>
    </w:p>
    <w:p w:rsidR="009467AB" w:rsidRPr="00915F2A" w:rsidRDefault="009467AB" w:rsidP="009467AB">
      <w:pPr>
        <w:jc w:val="center"/>
        <w:rPr>
          <w:sz w:val="22"/>
          <w:szCs w:val="22"/>
          <w:lang w:val="es-ES"/>
        </w:rPr>
      </w:pPr>
      <w:r w:rsidRPr="00915F2A">
        <w:rPr>
          <w:sz w:val="22"/>
          <w:szCs w:val="22"/>
          <w:lang w:val="es-ES"/>
        </w:rPr>
        <w:t>Fdo.: ______________________________________________</w:t>
      </w:r>
    </w:p>
    <w:p w:rsidR="009467AB" w:rsidRPr="00915F2A" w:rsidRDefault="009467AB" w:rsidP="00A73A72">
      <w:pPr>
        <w:rPr>
          <w:sz w:val="22"/>
          <w:szCs w:val="22"/>
          <w:lang w:val="es-ES"/>
        </w:rPr>
      </w:pPr>
    </w:p>
    <w:p w:rsidR="000961CD" w:rsidRDefault="000961CD" w:rsidP="00A73A72">
      <w:pPr>
        <w:rPr>
          <w:lang w:val="es-ES"/>
        </w:rPr>
      </w:pPr>
    </w:p>
    <w:p w:rsidR="000961CD" w:rsidRDefault="000961CD" w:rsidP="00A73A72">
      <w:pPr>
        <w:rPr>
          <w:lang w:val="es-ES"/>
        </w:rPr>
      </w:pPr>
    </w:p>
    <w:p w:rsidR="000961CD" w:rsidRDefault="000961CD" w:rsidP="00A73A72">
      <w:pPr>
        <w:rPr>
          <w:lang w:val="es-ES"/>
        </w:rPr>
      </w:pPr>
    </w:p>
    <w:p w:rsidR="009467AB" w:rsidRDefault="009467AB" w:rsidP="00A73A72">
      <w:pPr>
        <w:rPr>
          <w:lang w:val="es-ES"/>
        </w:rPr>
      </w:pPr>
      <w:r>
        <w:rPr>
          <w:lang w:val="es-ES"/>
        </w:rPr>
        <w:t xml:space="preserve">ILMA. SRA. ALCALDESA-PRESIDENTA DEL AYUNTAMIENTO DE  RINCÓN DE </w:t>
      </w:r>
      <w:smartTag w:uri="urn:schemas-microsoft-com:office:smarttags" w:element="PersonName">
        <w:smartTagPr>
          <w:attr w:name="ProductID" w:val="LA VICTORIA."/>
        </w:smartTagPr>
        <w:r>
          <w:rPr>
            <w:lang w:val="es-ES"/>
          </w:rPr>
          <w:t>LA VICTORIA.</w:t>
        </w:r>
      </w:smartTag>
    </w:p>
    <w:p w:rsidR="009467AB" w:rsidRDefault="009467AB" w:rsidP="00A73A72">
      <w:pPr>
        <w:rPr>
          <w:lang w:val="es-ES"/>
        </w:rPr>
      </w:pPr>
      <w:r>
        <w:rPr>
          <w:noProof/>
          <w:sz w:val="16"/>
          <w:szCs w:val="16"/>
          <w:lang w:val="es-ES" w:eastAsia="es-ES"/>
        </w:rPr>
        <w:pict>
          <v:line id="_x0000_s1031" style="position:absolute;z-index:251657216" from="-39.3pt,8.45pt" to="467.7pt,8.45pt"/>
        </w:pict>
      </w:r>
    </w:p>
    <w:p w:rsidR="009467AB" w:rsidRDefault="009467AB" w:rsidP="00412D76">
      <w:pPr>
        <w:ind w:firstLine="708"/>
        <w:jc w:val="both"/>
        <w:rPr>
          <w:sz w:val="24"/>
          <w:szCs w:val="24"/>
          <w:lang w:val="es-ES"/>
        </w:rPr>
      </w:pPr>
    </w:p>
    <w:p w:rsidR="000961CD" w:rsidRPr="00447A68" w:rsidRDefault="000961CD" w:rsidP="00412D76">
      <w:pPr>
        <w:ind w:firstLine="708"/>
        <w:jc w:val="both"/>
        <w:rPr>
          <w:sz w:val="24"/>
          <w:szCs w:val="24"/>
          <w:lang w:val="es-ES"/>
        </w:rPr>
      </w:pPr>
    </w:p>
    <w:p w:rsidR="009467AB" w:rsidRPr="00447A68" w:rsidRDefault="009467AB" w:rsidP="00447A68">
      <w:pPr>
        <w:ind w:firstLine="708"/>
        <w:jc w:val="center"/>
        <w:rPr>
          <w:b/>
          <w:sz w:val="24"/>
          <w:szCs w:val="24"/>
          <w:u w:val="single"/>
          <w:lang w:val="es-ES"/>
        </w:rPr>
      </w:pPr>
      <w:r w:rsidRPr="00447A68">
        <w:rPr>
          <w:b/>
          <w:sz w:val="24"/>
          <w:szCs w:val="24"/>
          <w:u w:val="single"/>
          <w:lang w:val="es-ES"/>
        </w:rPr>
        <w:lastRenderedPageBreak/>
        <w:t>DECLARACIÓN RESPONSABLE</w:t>
      </w:r>
    </w:p>
    <w:p w:rsidR="009467AB" w:rsidRPr="00447A68" w:rsidRDefault="009467AB" w:rsidP="00412D76">
      <w:pPr>
        <w:ind w:firstLine="708"/>
        <w:jc w:val="both"/>
        <w:rPr>
          <w:sz w:val="24"/>
          <w:szCs w:val="24"/>
          <w:lang w:val="es-ES"/>
        </w:rPr>
      </w:pPr>
    </w:p>
    <w:p w:rsidR="009467AB" w:rsidRPr="00447A68" w:rsidRDefault="009467AB" w:rsidP="001D5E4A">
      <w:pPr>
        <w:jc w:val="both"/>
        <w:rPr>
          <w:sz w:val="24"/>
          <w:szCs w:val="24"/>
          <w:lang w:val="es-ES"/>
        </w:rPr>
      </w:pPr>
      <w:r w:rsidRPr="00447A68">
        <w:rPr>
          <w:sz w:val="24"/>
          <w:szCs w:val="24"/>
          <w:lang w:val="es-ES"/>
        </w:rPr>
        <w:t>DON ______________________________________________________________________ CON D.N.I. Nº _______________________</w:t>
      </w:r>
      <w:r w:rsidR="001D5E4A" w:rsidRPr="00447A68">
        <w:rPr>
          <w:sz w:val="24"/>
          <w:szCs w:val="24"/>
          <w:lang w:val="es-ES"/>
        </w:rPr>
        <w:t xml:space="preserve"> </w:t>
      </w:r>
      <w:r w:rsidRPr="00447A68">
        <w:rPr>
          <w:sz w:val="24"/>
          <w:szCs w:val="24"/>
          <w:lang w:val="es-ES"/>
        </w:rPr>
        <w:t>EN REPRESENTACIÓN DE __________________________</w:t>
      </w:r>
      <w:r w:rsidR="001D5E4A" w:rsidRPr="00447A68">
        <w:rPr>
          <w:sz w:val="24"/>
          <w:szCs w:val="24"/>
          <w:lang w:val="es-ES"/>
        </w:rPr>
        <w:t xml:space="preserve">_______________________________________________________________________________________ CON C.I.F.: __________________________, HABIENDO SOLICITADO AL AYUNTAMIENTO DE RINCÓN DE </w:t>
      </w:r>
      <w:smartTag w:uri="urn:schemas-microsoft-com:office:smarttags" w:element="PersonName">
        <w:smartTagPr>
          <w:attr w:name="ProductID" w:val="LA VICTORIA SUBVENCIￓN"/>
        </w:smartTagPr>
        <w:smartTag w:uri="urn:schemas-microsoft-com:office:smarttags" w:element="PersonName">
          <w:smartTagPr>
            <w:attr w:name="ProductID" w:val="la Victoria"/>
          </w:smartTagPr>
          <w:r w:rsidR="001D5E4A" w:rsidRPr="00447A68">
            <w:rPr>
              <w:sz w:val="24"/>
              <w:szCs w:val="24"/>
              <w:lang w:val="es-ES"/>
            </w:rPr>
            <w:t>LA VICTORIA</w:t>
          </w:r>
        </w:smartTag>
        <w:r w:rsidR="001D5E4A" w:rsidRPr="00447A68">
          <w:rPr>
            <w:sz w:val="24"/>
            <w:szCs w:val="24"/>
            <w:lang w:val="es-ES"/>
          </w:rPr>
          <w:t xml:space="preserve"> SUBVENCIÓN</w:t>
        </w:r>
      </w:smartTag>
      <w:r w:rsidR="001D5E4A" w:rsidRPr="00447A68">
        <w:rPr>
          <w:sz w:val="24"/>
          <w:szCs w:val="24"/>
          <w:lang w:val="es-ES"/>
        </w:rPr>
        <w:t xml:space="preserve"> PARA EL PROYECTO: _________________________________________ ___________________________________________________________________________</w:t>
      </w:r>
    </w:p>
    <w:p w:rsidR="001D5E4A" w:rsidRPr="00447A68" w:rsidRDefault="001D5E4A" w:rsidP="001D5E4A">
      <w:pPr>
        <w:jc w:val="both"/>
        <w:rPr>
          <w:sz w:val="24"/>
          <w:szCs w:val="24"/>
          <w:lang w:val="es-ES"/>
        </w:rPr>
      </w:pPr>
    </w:p>
    <w:p w:rsidR="00447A68" w:rsidRPr="00447A68" w:rsidRDefault="00447A68" w:rsidP="001D5E4A">
      <w:pPr>
        <w:jc w:val="both"/>
        <w:rPr>
          <w:b/>
          <w:sz w:val="32"/>
          <w:szCs w:val="32"/>
          <w:lang w:val="es-ES"/>
        </w:rPr>
      </w:pPr>
      <w:r w:rsidRPr="00447A68">
        <w:rPr>
          <w:b/>
          <w:sz w:val="32"/>
          <w:szCs w:val="32"/>
          <w:lang w:val="es-ES"/>
        </w:rPr>
        <w:t>MANIFIESTA QUE</w:t>
      </w:r>
      <w:r w:rsidR="00915F2A">
        <w:rPr>
          <w:b/>
          <w:sz w:val="32"/>
          <w:szCs w:val="32"/>
          <w:lang w:val="es-ES"/>
        </w:rPr>
        <w:t>:</w:t>
      </w:r>
    </w:p>
    <w:p w:rsidR="00447A68" w:rsidRPr="00447A68" w:rsidRDefault="00447A68" w:rsidP="00447A68">
      <w:pPr>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No he sido condenado mediante sentencia firme a la pena de pérdida de la posibilidad de obtener subvenciones o ayudas públicas.</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No he solicitado la declaración de concurso, haber sido declarados insolventes en cualquier procedimiento, hallarse declarados en concurso, estar sujetos a intervención judicial o haber sido inhabilitados conforme a </w:t>
      </w:r>
      <w:smartTag w:uri="urn:schemas-microsoft-com:office:smarttags" w:element="PersonName">
        <w:smartTagPr>
          <w:attr w:name="ProductID" w:val="la Ley  Concursal"/>
        </w:smartTagPr>
        <w:r w:rsidRPr="00447A68">
          <w:rPr>
            <w:rFonts w:ascii="Arial" w:hAnsi="Arial" w:cs="Arial"/>
            <w:sz w:val="24"/>
            <w:szCs w:val="24"/>
          </w:rPr>
          <w:t>la Ley  Concursal</w:t>
        </w:r>
      </w:smartTag>
      <w:r w:rsidRPr="00447A68">
        <w:rPr>
          <w:rFonts w:ascii="Arial" w:hAnsi="Arial" w:cs="Arial"/>
          <w:sz w:val="24"/>
          <w:szCs w:val="24"/>
        </w:rPr>
        <w:t xml:space="preserve">, sin que haya concluido el período de inhabilitación fijado en </w:t>
      </w:r>
      <w:smartTag w:uri="urn:schemas-microsoft-com:office:smarttags" w:element="PersonName">
        <w:smartTagPr>
          <w:attr w:name="ProductID" w:val="la Sentencia"/>
        </w:smartTagPr>
        <w:r w:rsidRPr="00447A68">
          <w:rPr>
            <w:rFonts w:ascii="Arial" w:hAnsi="Arial" w:cs="Arial"/>
            <w:sz w:val="24"/>
            <w:szCs w:val="24"/>
          </w:rPr>
          <w:t>la Sentencia</w:t>
        </w:r>
      </w:smartTag>
      <w:r w:rsidRPr="00447A68">
        <w:rPr>
          <w:rFonts w:ascii="Arial" w:hAnsi="Arial" w:cs="Arial"/>
          <w:sz w:val="24"/>
          <w:szCs w:val="24"/>
        </w:rPr>
        <w:t xml:space="preserve"> de calificación del concurso.</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No 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447A68">
          <w:rPr>
            <w:rFonts w:ascii="Arial" w:hAnsi="Arial" w:cs="Arial"/>
            <w:sz w:val="24"/>
            <w:szCs w:val="24"/>
          </w:rPr>
          <w:t>la Administración.</w:t>
        </w:r>
      </w:smartTag>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No estar incursa la persona física, los Administradores de las Sociedades Mercantiles o aquellos que ostenten la representación legal de otras personas jurídicas, en algunos de los supuestos de </w:t>
      </w:r>
      <w:smartTag w:uri="urn:schemas-microsoft-com:office:smarttags" w:element="PersonName">
        <w:smartTagPr>
          <w:attr w:name="ProductID" w:val="la Ley"/>
        </w:smartTagPr>
        <w:r w:rsidRPr="00447A68">
          <w:rPr>
            <w:rFonts w:ascii="Arial" w:hAnsi="Arial" w:cs="Arial"/>
            <w:sz w:val="24"/>
            <w:szCs w:val="24"/>
          </w:rPr>
          <w:t>la Ley</w:t>
        </w:r>
      </w:smartTag>
      <w:r w:rsidRPr="00447A68">
        <w:rPr>
          <w:rFonts w:ascii="Arial" w:hAnsi="Arial" w:cs="Arial"/>
          <w:sz w:val="24"/>
          <w:szCs w:val="24"/>
        </w:rPr>
        <w:t xml:space="preserve"> 12/1995, de 11 de mayo, de Incompatibilidades de los Miembros del Gobierno de </w:t>
      </w:r>
      <w:smartTag w:uri="urn:schemas-microsoft-com:office:smarttags" w:element="PersonName">
        <w:smartTagPr>
          <w:attr w:name="ProductID" w:val="la Naci￳n"/>
        </w:smartTagPr>
        <w:r w:rsidRPr="00447A68">
          <w:rPr>
            <w:rFonts w:ascii="Arial" w:hAnsi="Arial" w:cs="Arial"/>
            <w:sz w:val="24"/>
            <w:szCs w:val="24"/>
          </w:rPr>
          <w:t>la Nación</w:t>
        </w:r>
      </w:smartTag>
      <w:r w:rsidRPr="00447A68">
        <w:rPr>
          <w:rFonts w:ascii="Arial" w:hAnsi="Arial" w:cs="Arial"/>
          <w:sz w:val="24"/>
          <w:szCs w:val="24"/>
        </w:rPr>
        <w:t xml:space="preserve"> y de los Altos Cargos de </w:t>
      </w:r>
      <w:smartTag w:uri="urn:schemas-microsoft-com:office:smarttags" w:element="PersonName">
        <w:smartTagPr>
          <w:attr w:name="ProductID" w:val="la Administraci￳n General"/>
        </w:smartTagPr>
        <w:r w:rsidRPr="00447A68">
          <w:rPr>
            <w:rFonts w:ascii="Arial" w:hAnsi="Arial" w:cs="Arial"/>
            <w:sz w:val="24"/>
            <w:szCs w:val="24"/>
          </w:rPr>
          <w:t>la Administración General</w:t>
        </w:r>
      </w:smartTag>
      <w:r w:rsidRPr="00447A68">
        <w:rPr>
          <w:rFonts w:ascii="Arial" w:hAnsi="Arial" w:cs="Arial"/>
          <w:sz w:val="24"/>
          <w:szCs w:val="24"/>
        </w:rPr>
        <w:t xml:space="preserve"> del Estado: de </w:t>
      </w:r>
      <w:smartTag w:uri="urn:schemas-microsoft-com:office:smarttags" w:element="PersonName">
        <w:smartTagPr>
          <w:attr w:name="ProductID" w:val="la Ley"/>
        </w:smartTagPr>
        <w:r w:rsidRPr="00447A68">
          <w:rPr>
            <w:rFonts w:ascii="Arial" w:hAnsi="Arial" w:cs="Arial"/>
            <w:sz w:val="24"/>
            <w:szCs w:val="24"/>
          </w:rPr>
          <w:t>la Ley</w:t>
        </w:r>
      </w:smartTag>
      <w:r w:rsidRPr="00447A68">
        <w:rPr>
          <w:rFonts w:ascii="Arial" w:hAnsi="Arial" w:cs="Arial"/>
          <w:sz w:val="24"/>
          <w:szCs w:val="24"/>
        </w:rPr>
        <w:t xml:space="preserve"> 53/1984, de 26 de diciembre, de Incompatibilidades del Personal al Servicio de las Administraciones Públicas; o tratarse de cualquiera  de los cargos electivos regulados en </w:t>
      </w:r>
      <w:smartTag w:uri="urn:schemas-microsoft-com:office:smarttags" w:element="PersonName">
        <w:smartTagPr>
          <w:attr w:name="ProductID" w:val="la Ley Org￡nica"/>
        </w:smartTagPr>
        <w:r w:rsidRPr="00447A68">
          <w:rPr>
            <w:rFonts w:ascii="Arial" w:hAnsi="Arial" w:cs="Arial"/>
            <w:sz w:val="24"/>
            <w:szCs w:val="24"/>
          </w:rPr>
          <w:t>la Ley Orgánica</w:t>
        </w:r>
      </w:smartTag>
      <w:r w:rsidRPr="00447A68">
        <w:rPr>
          <w:rFonts w:ascii="Arial" w:hAnsi="Arial" w:cs="Arial"/>
          <w:sz w:val="24"/>
          <w:szCs w:val="24"/>
        </w:rPr>
        <w:t xml:space="preserve"> 5/1985, Régimen Electoral General, en los términos establecidos en la misma o en </w:t>
      </w:r>
      <w:smartTag w:uri="urn:schemas-microsoft-com:office:smarttags" w:element="PersonName">
        <w:smartTagPr>
          <w:attr w:name="ProductID" w:val="la Normativa Auton￳mica"/>
        </w:smartTagPr>
        <w:r w:rsidRPr="00447A68">
          <w:rPr>
            <w:rFonts w:ascii="Arial" w:hAnsi="Arial" w:cs="Arial"/>
            <w:sz w:val="24"/>
            <w:szCs w:val="24"/>
          </w:rPr>
          <w:t>la Normativa Autonómica</w:t>
        </w:r>
      </w:smartTag>
      <w:r w:rsidRPr="00447A68">
        <w:rPr>
          <w:rFonts w:ascii="Arial" w:hAnsi="Arial" w:cs="Arial"/>
          <w:sz w:val="24"/>
          <w:szCs w:val="24"/>
        </w:rPr>
        <w:t xml:space="preserve"> que regule estas materias.</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Está   al corriente en el cumplimiento de las obligaciones tributarias o frente a </w:t>
      </w:r>
      <w:smartTag w:uri="urn:schemas-microsoft-com:office:smarttags" w:element="PersonName">
        <w:smartTagPr>
          <w:attr w:name="ProductID" w:val="la Seguridad Social"/>
        </w:smartTagPr>
        <w:r w:rsidRPr="00447A68">
          <w:rPr>
            <w:rFonts w:ascii="Arial" w:hAnsi="Arial" w:cs="Arial"/>
            <w:sz w:val="24"/>
            <w:szCs w:val="24"/>
          </w:rPr>
          <w:t>la Seguridad Social</w:t>
        </w:r>
      </w:smartTag>
      <w:r w:rsidRPr="00447A68">
        <w:rPr>
          <w:rFonts w:ascii="Arial" w:hAnsi="Arial" w:cs="Arial"/>
          <w:sz w:val="24"/>
          <w:szCs w:val="24"/>
        </w:rPr>
        <w:t xml:space="preserve"> impuestos por las disposiciones vigentes, así como las deudas contraídas y pendientes con el Ayuntamiento de Rincón de </w:t>
      </w:r>
      <w:smartTag w:uri="urn:schemas-microsoft-com:office:smarttags" w:element="PersonName">
        <w:smartTagPr>
          <w:attr w:name="ProductID" w:val="LA VICTORIA."/>
        </w:smartTagPr>
        <w:r w:rsidRPr="00447A68">
          <w:rPr>
            <w:rFonts w:ascii="Arial" w:hAnsi="Arial" w:cs="Arial"/>
            <w:sz w:val="24"/>
            <w:szCs w:val="24"/>
          </w:rPr>
          <w:t>la Victoria.</w:t>
        </w:r>
      </w:smartTag>
    </w:p>
    <w:p w:rsidR="00447A68" w:rsidRDefault="00447A68" w:rsidP="00447A68">
      <w:pPr>
        <w:tabs>
          <w:tab w:val="num" w:pos="1276"/>
        </w:tabs>
        <w:ind w:left="1276" w:hanging="425"/>
        <w:jc w:val="both"/>
        <w:rPr>
          <w:rFonts w:ascii="Arial" w:hAnsi="Arial" w:cs="Arial"/>
          <w:sz w:val="24"/>
          <w:szCs w:val="24"/>
        </w:rPr>
      </w:pPr>
    </w:p>
    <w:p w:rsidR="00144ED9" w:rsidRDefault="00144ED9" w:rsidP="00447A68">
      <w:pPr>
        <w:tabs>
          <w:tab w:val="num" w:pos="1276"/>
        </w:tabs>
        <w:ind w:left="1276" w:hanging="425"/>
        <w:jc w:val="both"/>
        <w:rPr>
          <w:rFonts w:ascii="Arial" w:hAnsi="Arial" w:cs="Arial"/>
          <w:sz w:val="24"/>
          <w:szCs w:val="24"/>
        </w:rPr>
      </w:pPr>
    </w:p>
    <w:p w:rsidR="00144ED9" w:rsidRDefault="00144ED9" w:rsidP="00447A68">
      <w:pPr>
        <w:tabs>
          <w:tab w:val="num" w:pos="1276"/>
        </w:tabs>
        <w:ind w:left="1276" w:hanging="425"/>
        <w:jc w:val="both"/>
        <w:rPr>
          <w:rFonts w:ascii="Arial" w:hAnsi="Arial" w:cs="Arial"/>
          <w:sz w:val="24"/>
          <w:szCs w:val="24"/>
        </w:rPr>
      </w:pPr>
    </w:p>
    <w:p w:rsidR="00144ED9" w:rsidRPr="00447A68" w:rsidRDefault="00144ED9"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lastRenderedPageBreak/>
        <w:t>No tiene la residencia fiscal en un país o territorio calificado reglamentariamente como paraíso fiscal.</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Está  al corriente del pago de obligaciones por reintegro de subvenciones.</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No he  sido sancionado mediante resolución firme con la pérdida de la posibilidad de obtener subvenciones según  esta convocatoria  o </w:t>
      </w:r>
      <w:smartTag w:uri="urn:schemas-microsoft-com:office:smarttags" w:element="PersonName">
        <w:smartTagPr>
          <w:attr w:name="ProductID" w:val="la Ley General"/>
        </w:smartTagPr>
        <w:r w:rsidRPr="00447A68">
          <w:rPr>
            <w:rFonts w:ascii="Arial" w:hAnsi="Arial" w:cs="Arial"/>
            <w:sz w:val="24"/>
            <w:szCs w:val="24"/>
          </w:rPr>
          <w:t>la Ley General</w:t>
        </w:r>
      </w:smartTag>
      <w:r w:rsidRPr="00447A68">
        <w:rPr>
          <w:rFonts w:ascii="Arial" w:hAnsi="Arial" w:cs="Arial"/>
          <w:sz w:val="24"/>
          <w:szCs w:val="24"/>
        </w:rPr>
        <w:t xml:space="preserve"> Tributaria.</w:t>
      </w:r>
    </w:p>
    <w:p w:rsidR="00447A68" w:rsidRPr="00447A68" w:rsidRDefault="00447A68" w:rsidP="00447A68">
      <w:pPr>
        <w:tabs>
          <w:tab w:val="num" w:pos="1276"/>
        </w:tabs>
        <w:ind w:left="1276" w:hanging="425"/>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No tengo pendiente la presentación de justificación de la subvención concedida en el ejercicio anterior o renuncia antes de que finalice el plazo de justificación.</w:t>
      </w:r>
    </w:p>
    <w:p w:rsidR="00447A68" w:rsidRPr="00447A68" w:rsidRDefault="00447A68" w:rsidP="00447A68">
      <w:pPr>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sz w:val="24"/>
          <w:szCs w:val="24"/>
        </w:rPr>
        <w:t xml:space="preserve">No estoy incursa en </w:t>
      </w:r>
      <w:r w:rsidRPr="00447A68">
        <w:rPr>
          <w:rFonts w:ascii="Arial" w:hAnsi="Arial" w:cs="Arial"/>
          <w:sz w:val="24"/>
          <w:szCs w:val="24"/>
        </w:rPr>
        <w:t xml:space="preserve">causas de prohibición previstas en los apartados 5 y 6 del artículo 4 de </w:t>
      </w:r>
      <w:smartTag w:uri="urn:schemas-microsoft-com:office:smarttags" w:element="PersonName">
        <w:smartTagPr>
          <w:attr w:name="ProductID" w:val="la Ley Org￡nica"/>
        </w:smartTagPr>
        <w:r w:rsidRPr="00447A68">
          <w:rPr>
            <w:rFonts w:ascii="Arial" w:hAnsi="Arial" w:cs="Arial"/>
            <w:sz w:val="24"/>
            <w:szCs w:val="24"/>
          </w:rPr>
          <w:t>la Ley Orgánica</w:t>
        </w:r>
      </w:smartTag>
      <w:r w:rsidRPr="00447A68">
        <w:rPr>
          <w:rFonts w:ascii="Arial" w:hAnsi="Arial" w:cs="Arial"/>
          <w:sz w:val="24"/>
          <w:szCs w:val="24"/>
        </w:rPr>
        <w:t xml:space="preserve"> 1/2002, de 22 de marzo, Reguladora del Derecho de Asociación.</w:t>
      </w:r>
    </w:p>
    <w:p w:rsidR="00447A68" w:rsidRPr="00447A68" w:rsidRDefault="00447A68" w:rsidP="00447A68">
      <w:pPr>
        <w:jc w:val="both"/>
        <w:rPr>
          <w:rFonts w:ascii="Arial" w:hAnsi="Arial" w:cs="Arial"/>
          <w:sz w:val="24"/>
          <w:szCs w:val="24"/>
        </w:rPr>
      </w:pPr>
    </w:p>
    <w:p w:rsidR="00447A68" w:rsidRPr="00447A68" w:rsidRDefault="00447A68" w:rsidP="00447A68">
      <w:pPr>
        <w:numPr>
          <w:ilvl w:val="1"/>
          <w:numId w:val="17"/>
        </w:numPr>
        <w:tabs>
          <w:tab w:val="clear" w:pos="1080"/>
          <w:tab w:val="num" w:pos="1276"/>
        </w:tabs>
        <w:ind w:left="1276" w:hanging="425"/>
        <w:jc w:val="both"/>
        <w:rPr>
          <w:rFonts w:ascii="Arial" w:hAnsi="Arial" w:cs="Arial"/>
          <w:sz w:val="24"/>
          <w:szCs w:val="24"/>
        </w:rPr>
      </w:pPr>
      <w:r w:rsidRPr="00447A68">
        <w:rPr>
          <w:rFonts w:ascii="Arial" w:hAnsi="Arial" w:cs="Arial"/>
          <w:sz w:val="24"/>
          <w:szCs w:val="24"/>
        </w:rPr>
        <w:t xml:space="preserve">No he sido suspendido en el procedimiento administrativo de inscripción, por encontrarse indicios racionales de ilicitud administrativo de inscripción, por encontrarse indicios racionales de ilicitud penal, en aplicación de lo dispuesto en el artículo 30.4 de </w:t>
      </w:r>
      <w:smartTag w:uri="urn:schemas-microsoft-com:office:smarttags" w:element="PersonName">
        <w:smartTagPr>
          <w:attr w:name="ProductID" w:val="la Ley Org￡nica"/>
        </w:smartTagPr>
        <w:r w:rsidRPr="00447A68">
          <w:rPr>
            <w:rFonts w:ascii="Arial" w:hAnsi="Arial" w:cs="Arial"/>
            <w:sz w:val="24"/>
            <w:szCs w:val="24"/>
          </w:rPr>
          <w:t>la Ley Orgánica</w:t>
        </w:r>
      </w:smartTag>
      <w:r w:rsidRPr="00447A68">
        <w:rPr>
          <w:rFonts w:ascii="Arial" w:hAnsi="Arial" w:cs="Arial"/>
          <w:sz w:val="24"/>
          <w:szCs w:val="24"/>
        </w:rPr>
        <w:t xml:space="preserve"> 1/2002, en tanto no recaiga resolución firme, en cuya virtud pueda practicarse la inscripción en el Registro.</w:t>
      </w:r>
    </w:p>
    <w:p w:rsidR="00447A68" w:rsidRPr="00447A68" w:rsidRDefault="00447A68" w:rsidP="001D5E4A">
      <w:pPr>
        <w:jc w:val="both"/>
        <w:rPr>
          <w:sz w:val="24"/>
          <w:szCs w:val="24"/>
        </w:rPr>
      </w:pPr>
    </w:p>
    <w:p w:rsidR="00447A68" w:rsidRDefault="00447A68" w:rsidP="001D5E4A">
      <w:pPr>
        <w:jc w:val="both"/>
        <w:rPr>
          <w:sz w:val="24"/>
          <w:szCs w:val="24"/>
        </w:rPr>
      </w:pPr>
    </w:p>
    <w:p w:rsidR="00144ED9" w:rsidRDefault="00144ED9" w:rsidP="001D5E4A">
      <w:pPr>
        <w:jc w:val="both"/>
        <w:rPr>
          <w:sz w:val="24"/>
          <w:szCs w:val="24"/>
        </w:rPr>
      </w:pPr>
      <w:r>
        <w:rPr>
          <w:sz w:val="24"/>
          <w:szCs w:val="24"/>
        </w:rPr>
        <w:t xml:space="preserve">En Rincón de </w:t>
      </w:r>
      <w:smartTag w:uri="urn:schemas-microsoft-com:office:smarttags" w:element="PersonName">
        <w:smartTagPr>
          <w:attr w:name="ProductID" w:val="la Victoria"/>
        </w:smartTagPr>
        <w:r>
          <w:rPr>
            <w:sz w:val="24"/>
            <w:szCs w:val="24"/>
          </w:rPr>
          <w:t>la Victoria</w:t>
        </w:r>
      </w:smartTag>
      <w:r>
        <w:rPr>
          <w:sz w:val="24"/>
          <w:szCs w:val="24"/>
        </w:rPr>
        <w:t xml:space="preserve"> a ___________________ de ______________ de ___________</w:t>
      </w: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44ED9">
      <w:pPr>
        <w:jc w:val="center"/>
        <w:rPr>
          <w:sz w:val="24"/>
          <w:szCs w:val="24"/>
        </w:rPr>
      </w:pPr>
      <w:r>
        <w:rPr>
          <w:sz w:val="24"/>
          <w:szCs w:val="24"/>
        </w:rPr>
        <w:t>Fdo.: ____________________________________________</w:t>
      </w: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827CE2" w:rsidRDefault="00827CE2" w:rsidP="001D5E4A">
      <w:pPr>
        <w:jc w:val="both"/>
        <w:rPr>
          <w:sz w:val="24"/>
          <w:szCs w:val="24"/>
        </w:rPr>
      </w:pPr>
    </w:p>
    <w:p w:rsidR="00827CE2" w:rsidRDefault="00827CE2" w:rsidP="001D5E4A">
      <w:pPr>
        <w:jc w:val="both"/>
        <w:rPr>
          <w:sz w:val="24"/>
          <w:szCs w:val="24"/>
        </w:rPr>
      </w:pPr>
    </w:p>
    <w:p w:rsidR="00827CE2" w:rsidRDefault="00827CE2"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144ED9" w:rsidRDefault="00144ED9" w:rsidP="001D5E4A">
      <w:pPr>
        <w:jc w:val="both"/>
        <w:rPr>
          <w:sz w:val="24"/>
          <w:szCs w:val="24"/>
        </w:rPr>
      </w:pPr>
    </w:p>
    <w:p w:rsidR="00827CE2" w:rsidRDefault="00827CE2" w:rsidP="00144ED9">
      <w:pPr>
        <w:jc w:val="center"/>
        <w:rPr>
          <w:b/>
          <w:sz w:val="24"/>
          <w:szCs w:val="24"/>
          <w:u w:val="single"/>
          <w:lang w:val="es-ES"/>
        </w:rPr>
      </w:pPr>
    </w:p>
    <w:p w:rsidR="00447A68" w:rsidRPr="00144ED9" w:rsidRDefault="00447A68" w:rsidP="00144ED9">
      <w:pPr>
        <w:jc w:val="center"/>
        <w:rPr>
          <w:b/>
          <w:sz w:val="24"/>
          <w:szCs w:val="24"/>
          <w:u w:val="single"/>
          <w:lang w:val="es-ES"/>
        </w:rPr>
      </w:pPr>
      <w:r w:rsidRPr="00144ED9">
        <w:rPr>
          <w:b/>
          <w:sz w:val="24"/>
          <w:szCs w:val="24"/>
          <w:u w:val="single"/>
          <w:lang w:val="es-ES"/>
        </w:rPr>
        <w:t>DOCUMENTACIÓN APORTADA</w:t>
      </w:r>
    </w:p>
    <w:p w:rsidR="00144ED9" w:rsidRDefault="00144ED9" w:rsidP="001D5E4A">
      <w:pPr>
        <w:jc w:val="both"/>
        <w:rPr>
          <w:sz w:val="24"/>
          <w:szCs w:val="24"/>
          <w:lang w:val="es-ES"/>
        </w:rPr>
      </w:pPr>
    </w:p>
    <w:p w:rsidR="00144ED9" w:rsidRPr="00144ED9" w:rsidRDefault="00144ED9" w:rsidP="00144ED9">
      <w:pPr>
        <w:jc w:val="both"/>
        <w:rPr>
          <w:rFonts w:ascii="Arial" w:hAnsi="Arial" w:cs="Arial"/>
          <w:sz w:val="24"/>
          <w:szCs w:val="24"/>
          <w:lang w:val="es-ES"/>
        </w:rPr>
      </w:pPr>
      <w:r w:rsidRPr="00447A68">
        <w:rPr>
          <w:sz w:val="24"/>
          <w:szCs w:val="24"/>
          <w:lang w:val="es-ES"/>
        </w:rPr>
        <w:t xml:space="preserve">DON ______________________________________________________________________ CON D.N.I. Nº _______________________ EN REPRESENTACIÓN DE </w:t>
      </w:r>
      <w:r w:rsidRPr="00144ED9">
        <w:rPr>
          <w:rFonts w:ascii="Arial" w:hAnsi="Arial" w:cs="Arial"/>
          <w:sz w:val="24"/>
          <w:szCs w:val="24"/>
          <w:lang w:val="es-ES"/>
        </w:rPr>
        <w:t xml:space="preserve">_________________________________________________________________________________________________________________ CON C.I.F.: __________________________, HABIENDO SOLICITADO AL AYUNTAMIENTO DE RINCÓN DE </w:t>
      </w:r>
      <w:smartTag w:uri="urn:schemas-microsoft-com:office:smarttags" w:element="PersonName">
        <w:smartTagPr>
          <w:attr w:name="ProductID" w:val="LA VICTORIA SUBVENCIￓN"/>
        </w:smartTagPr>
        <w:smartTag w:uri="urn:schemas-microsoft-com:office:smarttags" w:element="PersonName">
          <w:smartTagPr>
            <w:attr w:name="ProductID" w:val="la Victoria"/>
          </w:smartTagPr>
          <w:r w:rsidRPr="00144ED9">
            <w:rPr>
              <w:rFonts w:ascii="Arial" w:hAnsi="Arial" w:cs="Arial"/>
              <w:sz w:val="24"/>
              <w:szCs w:val="24"/>
              <w:lang w:val="es-ES"/>
            </w:rPr>
            <w:t>LA VICTORIA</w:t>
          </w:r>
        </w:smartTag>
        <w:r w:rsidRPr="00144ED9">
          <w:rPr>
            <w:rFonts w:ascii="Arial" w:hAnsi="Arial" w:cs="Arial"/>
            <w:sz w:val="24"/>
            <w:szCs w:val="24"/>
            <w:lang w:val="es-ES"/>
          </w:rPr>
          <w:t xml:space="preserve"> SUBVENCIÓN</w:t>
        </w:r>
      </w:smartTag>
      <w:r w:rsidRPr="00144ED9">
        <w:rPr>
          <w:rFonts w:ascii="Arial" w:hAnsi="Arial" w:cs="Arial"/>
          <w:sz w:val="24"/>
          <w:szCs w:val="24"/>
          <w:lang w:val="es-ES"/>
        </w:rPr>
        <w:t xml:space="preserve"> PARA EL PROYECTO: ________________________________________________________________________________________________________</w:t>
      </w:r>
      <w:r w:rsidR="007B6876">
        <w:rPr>
          <w:rFonts w:ascii="Arial" w:hAnsi="Arial" w:cs="Arial"/>
          <w:sz w:val="24"/>
          <w:szCs w:val="24"/>
          <w:lang w:val="es-ES"/>
        </w:rPr>
        <w:t>_________________________</w:t>
      </w:r>
      <w:r w:rsidRPr="00144ED9">
        <w:rPr>
          <w:rFonts w:ascii="Arial" w:hAnsi="Arial" w:cs="Arial"/>
          <w:sz w:val="24"/>
          <w:szCs w:val="24"/>
          <w:lang w:val="es-ES"/>
        </w:rPr>
        <w:t>_____</w:t>
      </w:r>
    </w:p>
    <w:p w:rsidR="00144ED9" w:rsidRPr="00144ED9" w:rsidRDefault="00144ED9" w:rsidP="001D5E4A">
      <w:pPr>
        <w:jc w:val="both"/>
        <w:rPr>
          <w:rFonts w:ascii="Arial" w:hAnsi="Arial" w:cs="Arial"/>
          <w:sz w:val="24"/>
          <w:szCs w:val="24"/>
          <w:lang w:val="es-ES"/>
        </w:rPr>
      </w:pPr>
    </w:p>
    <w:p w:rsidR="00144ED9" w:rsidRPr="00144ED9" w:rsidRDefault="00144ED9" w:rsidP="001D5E4A">
      <w:pPr>
        <w:jc w:val="both"/>
        <w:rPr>
          <w:rFonts w:ascii="Arial" w:hAnsi="Arial" w:cs="Arial"/>
          <w:sz w:val="24"/>
          <w:szCs w:val="24"/>
          <w:lang w:val="es-ES"/>
        </w:rPr>
      </w:pPr>
      <w:r w:rsidRPr="00144ED9">
        <w:rPr>
          <w:rFonts w:ascii="Arial" w:hAnsi="Arial" w:cs="Arial"/>
          <w:sz w:val="24"/>
          <w:szCs w:val="24"/>
          <w:lang w:val="es-ES"/>
        </w:rPr>
        <w:t>Presenta la siguiente documentación (marcar con una x lo que corresponda)</w:t>
      </w:r>
    </w:p>
    <w:p w:rsidR="00144ED9" w:rsidRPr="00144ED9" w:rsidRDefault="00144ED9" w:rsidP="001D5E4A">
      <w:pPr>
        <w:jc w:val="both"/>
        <w:rPr>
          <w:rFonts w:ascii="Arial" w:hAnsi="Arial" w:cs="Arial"/>
          <w:sz w:val="24"/>
          <w:szCs w:val="24"/>
          <w:lang w:val="es-ES"/>
        </w:rPr>
      </w:pPr>
    </w:p>
    <w:p w:rsidR="00144ED9" w:rsidRPr="00144ED9" w:rsidRDefault="00144ED9" w:rsidP="001D5E4A">
      <w:pPr>
        <w:jc w:val="both"/>
        <w:rPr>
          <w:rFonts w:ascii="Arial" w:hAnsi="Arial" w:cs="Arial"/>
          <w:sz w:val="24"/>
          <w:szCs w:val="24"/>
          <w:lang w:val="es-ES"/>
        </w:rPr>
      </w:pPr>
    </w:p>
    <w:p w:rsidR="00447A68" w:rsidRDefault="00447A68" w:rsidP="007B6876">
      <w:pPr>
        <w:numPr>
          <w:ilvl w:val="0"/>
          <w:numId w:val="20"/>
        </w:numPr>
        <w:jc w:val="both"/>
        <w:rPr>
          <w:rFonts w:ascii="Arial" w:hAnsi="Arial" w:cs="Arial"/>
          <w:sz w:val="24"/>
          <w:szCs w:val="24"/>
        </w:rPr>
      </w:pPr>
      <w:r w:rsidRPr="00144ED9">
        <w:rPr>
          <w:rFonts w:ascii="Arial" w:hAnsi="Arial" w:cs="Arial"/>
          <w:sz w:val="24"/>
          <w:szCs w:val="24"/>
        </w:rPr>
        <w:t>Soli</w:t>
      </w:r>
      <w:r w:rsidR="007260F5">
        <w:rPr>
          <w:rFonts w:ascii="Arial" w:hAnsi="Arial" w:cs="Arial"/>
          <w:sz w:val="24"/>
          <w:szCs w:val="24"/>
        </w:rPr>
        <w:t>citud firmada por el interesado.</w:t>
      </w:r>
    </w:p>
    <w:p w:rsidR="00447A68" w:rsidRPr="00447A68" w:rsidRDefault="00447A68" w:rsidP="007B6876">
      <w:pPr>
        <w:numPr>
          <w:ilvl w:val="0"/>
          <w:numId w:val="20"/>
        </w:numPr>
        <w:jc w:val="both"/>
        <w:rPr>
          <w:rFonts w:ascii="Arial" w:hAnsi="Arial" w:cs="Arial"/>
          <w:sz w:val="24"/>
          <w:szCs w:val="24"/>
        </w:rPr>
      </w:pPr>
      <w:r w:rsidRPr="00447A68">
        <w:rPr>
          <w:rFonts w:ascii="Arial" w:hAnsi="Arial" w:cs="Arial"/>
          <w:sz w:val="24"/>
          <w:szCs w:val="24"/>
        </w:rPr>
        <w:t>Fotocopia del DNI del solicitante o del representante legal en caso de ser persona jurídica.</w:t>
      </w:r>
    </w:p>
    <w:p w:rsidR="00447A68" w:rsidRPr="00447A68" w:rsidRDefault="00447A68" w:rsidP="007B6876">
      <w:pPr>
        <w:numPr>
          <w:ilvl w:val="0"/>
          <w:numId w:val="20"/>
        </w:numPr>
        <w:jc w:val="both"/>
        <w:rPr>
          <w:rFonts w:ascii="Arial" w:hAnsi="Arial" w:cs="Arial"/>
          <w:sz w:val="24"/>
          <w:szCs w:val="24"/>
        </w:rPr>
      </w:pPr>
      <w:r w:rsidRPr="00447A68">
        <w:rPr>
          <w:rFonts w:ascii="Arial" w:hAnsi="Arial" w:cs="Arial"/>
          <w:sz w:val="24"/>
          <w:szCs w:val="24"/>
        </w:rPr>
        <w:t xml:space="preserve">Fotocopia del Acta de elección del solicitante como representante legal o del otorgamiento de poderes ante notario. </w:t>
      </w:r>
    </w:p>
    <w:p w:rsidR="00447A68" w:rsidRPr="00447A68" w:rsidRDefault="00447A68" w:rsidP="007B6876">
      <w:pPr>
        <w:numPr>
          <w:ilvl w:val="0"/>
          <w:numId w:val="20"/>
        </w:numPr>
        <w:jc w:val="both"/>
        <w:rPr>
          <w:rFonts w:ascii="Arial" w:hAnsi="Arial" w:cs="Arial"/>
          <w:sz w:val="24"/>
          <w:szCs w:val="24"/>
        </w:rPr>
      </w:pPr>
      <w:r w:rsidRPr="00447A68">
        <w:rPr>
          <w:rFonts w:ascii="Arial" w:hAnsi="Arial" w:cs="Arial"/>
          <w:sz w:val="24"/>
          <w:szCs w:val="24"/>
        </w:rPr>
        <w:t>Fotocopia del CIF de la entidad solicitante.</w:t>
      </w:r>
    </w:p>
    <w:p w:rsidR="00447A68" w:rsidRPr="00447A68" w:rsidRDefault="00447A68" w:rsidP="007B6876">
      <w:pPr>
        <w:numPr>
          <w:ilvl w:val="0"/>
          <w:numId w:val="20"/>
        </w:numPr>
        <w:jc w:val="both"/>
        <w:rPr>
          <w:rFonts w:ascii="Arial" w:hAnsi="Arial" w:cs="Arial"/>
          <w:sz w:val="24"/>
          <w:szCs w:val="24"/>
        </w:rPr>
      </w:pPr>
      <w:r w:rsidRPr="00447A68">
        <w:rPr>
          <w:rFonts w:ascii="Arial" w:hAnsi="Arial" w:cs="Arial"/>
          <w:sz w:val="24"/>
          <w:szCs w:val="24"/>
        </w:rPr>
        <w:t>Certificado de Cuenta Bancaria.</w:t>
      </w:r>
    </w:p>
    <w:p w:rsidR="00447A68" w:rsidRPr="00447A68" w:rsidRDefault="00447A68" w:rsidP="007B6876">
      <w:pPr>
        <w:numPr>
          <w:ilvl w:val="0"/>
          <w:numId w:val="20"/>
        </w:numPr>
        <w:jc w:val="both"/>
        <w:rPr>
          <w:rFonts w:ascii="Arial" w:hAnsi="Arial" w:cs="Arial"/>
          <w:sz w:val="24"/>
          <w:szCs w:val="24"/>
        </w:rPr>
      </w:pPr>
      <w:r w:rsidRPr="00447A68">
        <w:rPr>
          <w:rFonts w:ascii="Arial" w:hAnsi="Arial" w:cs="Arial"/>
          <w:sz w:val="24"/>
          <w:szCs w:val="24"/>
        </w:rPr>
        <w:t>Memoria (en caso de actividad ya realizada) o proyecto, fechado y firmado por el solicitante, en el  que se incluya:</w:t>
      </w:r>
    </w:p>
    <w:p w:rsidR="00447A68" w:rsidRPr="00447A68" w:rsidRDefault="00447A68" w:rsidP="00447A68">
      <w:pPr>
        <w:jc w:val="both"/>
        <w:rPr>
          <w:rFonts w:ascii="Arial" w:hAnsi="Arial" w:cs="Arial"/>
          <w:sz w:val="24"/>
          <w:szCs w:val="24"/>
        </w:rPr>
      </w:pP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Denominación o título del proyecto.</w:t>
      </w: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Resumen del proyecto.</w:t>
      </w: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Objetivos que persigue.</w:t>
      </w: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Actividades a realizar y duración.</w:t>
      </w: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Organización (como y quienes van a organizar las actividades).</w:t>
      </w:r>
    </w:p>
    <w:p w:rsidR="00447A68" w:rsidRPr="00447A68" w:rsidRDefault="00447A68" w:rsidP="007B6876">
      <w:pPr>
        <w:numPr>
          <w:ilvl w:val="0"/>
          <w:numId w:val="22"/>
        </w:numPr>
        <w:tabs>
          <w:tab w:val="clear" w:pos="1080"/>
          <w:tab w:val="num" w:pos="1790"/>
        </w:tabs>
        <w:ind w:left="1843"/>
        <w:jc w:val="both"/>
        <w:rPr>
          <w:rFonts w:ascii="Arial" w:hAnsi="Arial" w:cs="Arial"/>
          <w:sz w:val="24"/>
          <w:szCs w:val="24"/>
        </w:rPr>
      </w:pPr>
      <w:r w:rsidRPr="00447A68">
        <w:rPr>
          <w:rFonts w:ascii="Arial" w:hAnsi="Arial" w:cs="Arial"/>
          <w:sz w:val="24"/>
          <w:szCs w:val="24"/>
        </w:rPr>
        <w:t>Lugar y fechas de realización de la/s actividad/es.</w:t>
      </w:r>
    </w:p>
    <w:p w:rsidR="00447A68" w:rsidRPr="00447A68" w:rsidRDefault="00447A68" w:rsidP="007B6876">
      <w:pPr>
        <w:numPr>
          <w:ilvl w:val="0"/>
          <w:numId w:val="22"/>
        </w:numPr>
        <w:tabs>
          <w:tab w:val="clear" w:pos="1080"/>
        </w:tabs>
        <w:ind w:left="1843"/>
        <w:jc w:val="both"/>
        <w:rPr>
          <w:rFonts w:ascii="Arial" w:hAnsi="Arial" w:cs="Arial"/>
          <w:sz w:val="24"/>
          <w:szCs w:val="24"/>
        </w:rPr>
      </w:pPr>
      <w:r w:rsidRPr="00447A68">
        <w:rPr>
          <w:rFonts w:ascii="Arial" w:hAnsi="Arial" w:cs="Arial"/>
          <w:sz w:val="24"/>
          <w:szCs w:val="24"/>
        </w:rPr>
        <w:t>Presupuesto total del proyecto, especificando los conceptos solicitados.</w:t>
      </w:r>
    </w:p>
    <w:p w:rsidR="00447A68" w:rsidRPr="00447A68" w:rsidRDefault="00447A68" w:rsidP="007B6876">
      <w:pPr>
        <w:tabs>
          <w:tab w:val="num" w:pos="1790"/>
          <w:tab w:val="num" w:pos="1843"/>
        </w:tabs>
        <w:ind w:left="1843" w:hanging="425"/>
        <w:jc w:val="both"/>
        <w:rPr>
          <w:rFonts w:ascii="Arial" w:hAnsi="Arial" w:cs="Arial"/>
          <w:sz w:val="24"/>
          <w:szCs w:val="24"/>
        </w:rPr>
      </w:pPr>
    </w:p>
    <w:p w:rsidR="00447A68" w:rsidRDefault="00447A68" w:rsidP="000B39EE">
      <w:pPr>
        <w:numPr>
          <w:ilvl w:val="1"/>
          <w:numId w:val="20"/>
        </w:numPr>
        <w:tabs>
          <w:tab w:val="clear" w:pos="1440"/>
          <w:tab w:val="num" w:pos="709"/>
        </w:tabs>
        <w:ind w:hanging="1014"/>
        <w:jc w:val="both"/>
        <w:rPr>
          <w:rFonts w:ascii="Arial" w:hAnsi="Arial" w:cs="Arial"/>
          <w:sz w:val="24"/>
          <w:szCs w:val="24"/>
        </w:rPr>
      </w:pPr>
      <w:r w:rsidRPr="00447A68">
        <w:rPr>
          <w:rFonts w:ascii="Arial" w:hAnsi="Arial" w:cs="Arial"/>
          <w:sz w:val="24"/>
          <w:szCs w:val="24"/>
        </w:rPr>
        <w:t xml:space="preserve">Declaración responsable </w:t>
      </w:r>
    </w:p>
    <w:p w:rsidR="00447A68" w:rsidRDefault="00447A68" w:rsidP="001D5E4A">
      <w:pPr>
        <w:jc w:val="both"/>
        <w:rPr>
          <w:sz w:val="24"/>
          <w:szCs w:val="24"/>
        </w:rPr>
      </w:pPr>
    </w:p>
    <w:p w:rsidR="000B39EE" w:rsidRDefault="000B39EE" w:rsidP="001D5E4A">
      <w:pPr>
        <w:jc w:val="both"/>
        <w:rPr>
          <w:sz w:val="24"/>
          <w:szCs w:val="24"/>
        </w:rPr>
      </w:pPr>
      <w:r>
        <w:rPr>
          <w:sz w:val="24"/>
          <w:szCs w:val="24"/>
        </w:rPr>
        <w:t xml:space="preserve">En Rincón de </w:t>
      </w:r>
      <w:smartTag w:uri="urn:schemas-microsoft-com:office:smarttags" w:element="PersonName">
        <w:smartTagPr>
          <w:attr w:name="ProductID" w:val="la Victoria"/>
        </w:smartTagPr>
        <w:r>
          <w:rPr>
            <w:sz w:val="24"/>
            <w:szCs w:val="24"/>
          </w:rPr>
          <w:t>la Victoria</w:t>
        </w:r>
      </w:smartTag>
      <w:r>
        <w:rPr>
          <w:sz w:val="24"/>
          <w:szCs w:val="24"/>
        </w:rPr>
        <w:t xml:space="preserve"> a ___________de _______________ de ______________</w:t>
      </w:r>
    </w:p>
    <w:p w:rsidR="000B39EE" w:rsidRDefault="000B39EE" w:rsidP="001D5E4A">
      <w:pPr>
        <w:jc w:val="both"/>
        <w:rPr>
          <w:sz w:val="24"/>
          <w:szCs w:val="24"/>
        </w:rPr>
      </w:pPr>
    </w:p>
    <w:p w:rsidR="000B39EE" w:rsidRDefault="000B39EE" w:rsidP="001D5E4A">
      <w:pPr>
        <w:jc w:val="both"/>
        <w:rPr>
          <w:sz w:val="24"/>
          <w:szCs w:val="24"/>
        </w:rPr>
      </w:pPr>
    </w:p>
    <w:p w:rsidR="000B39EE" w:rsidRDefault="000B39EE" w:rsidP="001D5E4A">
      <w:pPr>
        <w:jc w:val="both"/>
        <w:rPr>
          <w:sz w:val="24"/>
          <w:szCs w:val="24"/>
        </w:rPr>
      </w:pPr>
    </w:p>
    <w:p w:rsidR="000B39EE" w:rsidRDefault="000B39EE" w:rsidP="001D5E4A">
      <w:pPr>
        <w:jc w:val="both"/>
        <w:rPr>
          <w:sz w:val="24"/>
          <w:szCs w:val="24"/>
        </w:rPr>
      </w:pPr>
    </w:p>
    <w:p w:rsidR="000B39EE" w:rsidRDefault="000B39EE" w:rsidP="001D5E4A">
      <w:pPr>
        <w:jc w:val="both"/>
        <w:rPr>
          <w:sz w:val="24"/>
          <w:szCs w:val="24"/>
        </w:rPr>
      </w:pPr>
    </w:p>
    <w:p w:rsidR="000B39EE" w:rsidRDefault="000B39EE" w:rsidP="000B39EE">
      <w:pPr>
        <w:jc w:val="center"/>
        <w:rPr>
          <w:sz w:val="24"/>
          <w:szCs w:val="24"/>
        </w:rPr>
      </w:pPr>
      <w:r>
        <w:rPr>
          <w:sz w:val="24"/>
          <w:szCs w:val="24"/>
        </w:rPr>
        <w:t>Fdo.: _________________________________________</w:t>
      </w:r>
    </w:p>
    <w:p w:rsidR="00B24096" w:rsidRDefault="00B24096" w:rsidP="000B39EE">
      <w:pPr>
        <w:jc w:val="center"/>
        <w:rPr>
          <w:sz w:val="24"/>
          <w:szCs w:val="24"/>
        </w:rPr>
      </w:pPr>
    </w:p>
    <w:p w:rsidR="00B24096" w:rsidRDefault="00B24096" w:rsidP="000B39EE">
      <w:pPr>
        <w:jc w:val="center"/>
        <w:rPr>
          <w:sz w:val="24"/>
          <w:szCs w:val="24"/>
        </w:rPr>
      </w:pPr>
    </w:p>
    <w:p w:rsidR="007260F5" w:rsidRDefault="007260F5" w:rsidP="000B39EE">
      <w:pPr>
        <w:jc w:val="center"/>
        <w:rPr>
          <w:sz w:val="24"/>
          <w:szCs w:val="24"/>
        </w:rPr>
      </w:pPr>
    </w:p>
    <w:p w:rsidR="00B24096" w:rsidRDefault="00B24096" w:rsidP="000B39EE">
      <w:pPr>
        <w:jc w:val="center"/>
        <w:rPr>
          <w:sz w:val="24"/>
          <w:szCs w:val="24"/>
        </w:rPr>
      </w:pPr>
    </w:p>
    <w:p w:rsidR="00B24096" w:rsidRDefault="00B24096" w:rsidP="000B39EE">
      <w:pPr>
        <w:jc w:val="center"/>
        <w:rPr>
          <w:sz w:val="24"/>
          <w:szCs w:val="24"/>
        </w:rPr>
      </w:pPr>
    </w:p>
    <w:p w:rsidR="00B24096" w:rsidRPr="00B24096" w:rsidRDefault="00B24096" w:rsidP="000B39EE">
      <w:pPr>
        <w:jc w:val="center"/>
        <w:rPr>
          <w:b/>
          <w:sz w:val="24"/>
          <w:szCs w:val="24"/>
          <w:u w:val="single"/>
        </w:rPr>
      </w:pPr>
      <w:r w:rsidRPr="00B24096">
        <w:rPr>
          <w:b/>
          <w:sz w:val="24"/>
          <w:szCs w:val="24"/>
          <w:u w:val="single"/>
        </w:rPr>
        <w:t xml:space="preserve">MODELO DE PROYECTO </w:t>
      </w:r>
    </w:p>
    <w:p w:rsidR="00B24096" w:rsidRDefault="00B24096" w:rsidP="000B39EE">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B24096" w:rsidRPr="00193FA8" w:rsidTr="00193FA8">
        <w:tc>
          <w:tcPr>
            <w:tcW w:w="9210" w:type="dxa"/>
            <w:shd w:val="clear" w:color="auto" w:fill="E6E6E6"/>
          </w:tcPr>
          <w:p w:rsidR="00B24096" w:rsidRPr="00193FA8" w:rsidRDefault="00B24096" w:rsidP="006E61AC">
            <w:pPr>
              <w:rPr>
                <w:b/>
                <w:sz w:val="22"/>
                <w:szCs w:val="22"/>
                <w:lang w:val="es-ES"/>
              </w:rPr>
            </w:pPr>
            <w:r w:rsidRPr="00193FA8">
              <w:rPr>
                <w:b/>
                <w:sz w:val="22"/>
                <w:szCs w:val="22"/>
                <w:lang w:val="es-ES"/>
              </w:rPr>
              <w:t>DATOS GENERALES</w:t>
            </w:r>
          </w:p>
        </w:tc>
      </w:tr>
      <w:tr w:rsidR="00B24096" w:rsidRPr="00193FA8" w:rsidTr="00193FA8">
        <w:trPr>
          <w:trHeight w:val="323"/>
        </w:trPr>
        <w:tc>
          <w:tcPr>
            <w:tcW w:w="9210" w:type="dxa"/>
          </w:tcPr>
          <w:p w:rsidR="00B24096" w:rsidRPr="00193FA8" w:rsidRDefault="00B24096" w:rsidP="006E61AC">
            <w:pPr>
              <w:rPr>
                <w:sz w:val="22"/>
                <w:szCs w:val="22"/>
                <w:lang w:val="es-ES"/>
              </w:rPr>
            </w:pPr>
            <w:r w:rsidRPr="00193FA8">
              <w:rPr>
                <w:sz w:val="22"/>
                <w:szCs w:val="22"/>
                <w:lang w:val="es-ES"/>
              </w:rPr>
              <w:t>NOMBRE Y APELLIDOS:</w:t>
            </w:r>
          </w:p>
          <w:p w:rsidR="00B24096" w:rsidRPr="00193FA8" w:rsidRDefault="00B24096" w:rsidP="006E61AC">
            <w:pPr>
              <w:rPr>
                <w:sz w:val="22"/>
                <w:szCs w:val="22"/>
                <w:lang w:val="es-ES"/>
              </w:rPr>
            </w:pPr>
            <w:r w:rsidRPr="00193FA8">
              <w:rPr>
                <w:sz w:val="22"/>
                <w:szCs w:val="22"/>
                <w:lang w:val="es-ES"/>
              </w:rPr>
              <w:t xml:space="preserve"> </w:t>
            </w: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D.N.I. O C.I.F:                                                TELÉFONO DE CONTACTO</w:t>
            </w:r>
          </w:p>
          <w:p w:rsidR="00B24096" w:rsidRPr="00193FA8" w:rsidRDefault="00B24096" w:rsidP="006E61AC">
            <w:pPr>
              <w:rPr>
                <w:sz w:val="22"/>
                <w:szCs w:val="22"/>
                <w:lang w:val="es-ES"/>
              </w:rPr>
            </w:pPr>
            <w:r w:rsidRPr="00193FA8">
              <w:rPr>
                <w:sz w:val="22"/>
                <w:szCs w:val="22"/>
                <w:lang w:val="es-ES"/>
              </w:rPr>
              <w:t xml:space="preserve">                                                       EMAIL</w:t>
            </w: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DIRECCIÓN:</w:t>
            </w: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PERSONAL RESPONSABLE DEL PROYECTO</w:t>
            </w:r>
          </w:p>
          <w:p w:rsidR="00B24096" w:rsidRPr="00193FA8" w:rsidRDefault="00B24096" w:rsidP="006E61AC">
            <w:pPr>
              <w:rPr>
                <w:sz w:val="22"/>
                <w:szCs w:val="22"/>
                <w:lang w:val="es-ES"/>
              </w:rPr>
            </w:pPr>
          </w:p>
          <w:p w:rsidR="00B24096" w:rsidRPr="00193FA8" w:rsidRDefault="00B24096" w:rsidP="006E61AC">
            <w:pPr>
              <w:rPr>
                <w:sz w:val="22"/>
                <w:szCs w:val="22"/>
                <w:lang w:val="es-ES"/>
              </w:rPr>
            </w:pPr>
          </w:p>
        </w:tc>
      </w:tr>
    </w:tbl>
    <w:p w:rsidR="00B24096" w:rsidRDefault="00B24096" w:rsidP="000B39EE">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B24096" w:rsidRPr="00193FA8" w:rsidTr="00193FA8">
        <w:tc>
          <w:tcPr>
            <w:tcW w:w="9210" w:type="dxa"/>
            <w:shd w:val="clear" w:color="auto" w:fill="E6E6E6"/>
          </w:tcPr>
          <w:p w:rsidR="00B24096" w:rsidRPr="00193FA8" w:rsidRDefault="00B24096" w:rsidP="006E61AC">
            <w:pPr>
              <w:rPr>
                <w:b/>
                <w:sz w:val="22"/>
                <w:szCs w:val="22"/>
                <w:lang w:val="es-ES"/>
              </w:rPr>
            </w:pPr>
            <w:r w:rsidRPr="00193FA8">
              <w:rPr>
                <w:b/>
                <w:sz w:val="22"/>
                <w:szCs w:val="22"/>
                <w:lang w:val="es-ES"/>
              </w:rPr>
              <w:t>DATOS PROYECTO</w:t>
            </w:r>
          </w:p>
        </w:tc>
      </w:tr>
      <w:tr w:rsidR="00B24096" w:rsidRPr="00193FA8" w:rsidTr="00193FA8">
        <w:trPr>
          <w:trHeight w:val="323"/>
        </w:trPr>
        <w:tc>
          <w:tcPr>
            <w:tcW w:w="9210" w:type="dxa"/>
          </w:tcPr>
          <w:p w:rsidR="00B24096" w:rsidRPr="00193FA8" w:rsidRDefault="00B24096" w:rsidP="00B24096">
            <w:pPr>
              <w:rPr>
                <w:sz w:val="22"/>
                <w:szCs w:val="22"/>
                <w:lang w:val="es-ES"/>
              </w:rPr>
            </w:pPr>
            <w:r w:rsidRPr="00193FA8">
              <w:rPr>
                <w:sz w:val="22"/>
                <w:szCs w:val="22"/>
                <w:lang w:val="es-ES"/>
              </w:rPr>
              <w:t xml:space="preserve">NOMBRE: </w:t>
            </w: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FECHA:</w:t>
            </w:r>
          </w:p>
          <w:p w:rsidR="00B24096" w:rsidRPr="00193FA8" w:rsidRDefault="00B24096" w:rsidP="006E61AC">
            <w:pPr>
              <w:rPr>
                <w:sz w:val="22"/>
                <w:szCs w:val="22"/>
                <w:lang w:val="es-ES"/>
              </w:rPr>
            </w:pP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 xml:space="preserve">TIPO DE PROYECTO:                                                   IMPORTE SOLICITADO: </w:t>
            </w: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PERSONAL AL QUE VA DIRIGIDO:</w:t>
            </w:r>
          </w:p>
          <w:p w:rsidR="00B24096" w:rsidRPr="00193FA8" w:rsidRDefault="00B24096" w:rsidP="006E61AC">
            <w:pPr>
              <w:rPr>
                <w:sz w:val="22"/>
                <w:szCs w:val="22"/>
                <w:lang w:val="es-ES"/>
              </w:rPr>
            </w:pPr>
          </w:p>
          <w:p w:rsidR="00B24096" w:rsidRPr="00193FA8" w:rsidRDefault="00B24096" w:rsidP="006E61AC">
            <w:pPr>
              <w:rPr>
                <w:sz w:val="22"/>
                <w:szCs w:val="22"/>
                <w:lang w:val="es-ES"/>
              </w:rPr>
            </w:pP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OBJETIVOS GENERALES:</w:t>
            </w: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tc>
      </w:tr>
      <w:tr w:rsidR="00B24096" w:rsidRPr="00193FA8" w:rsidTr="00193FA8">
        <w:trPr>
          <w:trHeight w:val="414"/>
        </w:trPr>
        <w:tc>
          <w:tcPr>
            <w:tcW w:w="9210" w:type="dxa"/>
          </w:tcPr>
          <w:p w:rsidR="00B24096" w:rsidRPr="00193FA8" w:rsidRDefault="00B24096" w:rsidP="006E61AC">
            <w:pPr>
              <w:rPr>
                <w:sz w:val="22"/>
                <w:szCs w:val="22"/>
                <w:lang w:val="es-ES"/>
              </w:rPr>
            </w:pPr>
            <w:r w:rsidRPr="00193FA8">
              <w:rPr>
                <w:sz w:val="22"/>
                <w:szCs w:val="22"/>
                <w:lang w:val="es-ES"/>
              </w:rPr>
              <w:t>EXPLICACIÓN DETALLADA DEL PROYECTO</w:t>
            </w: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r w:rsidRPr="00193FA8">
              <w:rPr>
                <w:sz w:val="22"/>
                <w:szCs w:val="22"/>
                <w:lang w:val="es-ES"/>
              </w:rPr>
              <w:t>(continuación explicación proyecto)</w:t>
            </w: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p w:rsidR="00B24096" w:rsidRPr="00193FA8" w:rsidRDefault="00B24096" w:rsidP="006E61AC">
            <w:pPr>
              <w:rPr>
                <w:sz w:val="22"/>
                <w:szCs w:val="22"/>
                <w:lang w:val="es-ES"/>
              </w:rPr>
            </w:pPr>
          </w:p>
        </w:tc>
      </w:tr>
    </w:tbl>
    <w:p w:rsidR="00B24096" w:rsidRDefault="00B24096" w:rsidP="00B24096">
      <w:pPr>
        <w:rPr>
          <w:sz w:val="24"/>
          <w:szCs w:val="24"/>
        </w:rPr>
      </w:pPr>
    </w:p>
    <w:p w:rsidR="00B24096" w:rsidRDefault="00B24096" w:rsidP="00B2409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723"/>
      </w:tblGrid>
      <w:tr w:rsidR="00B24096" w:rsidRPr="00193FA8" w:rsidTr="00193FA8">
        <w:tc>
          <w:tcPr>
            <w:tcW w:w="9210" w:type="dxa"/>
            <w:gridSpan w:val="2"/>
            <w:shd w:val="clear" w:color="auto" w:fill="E6E6E6"/>
          </w:tcPr>
          <w:p w:rsidR="00B24096" w:rsidRPr="00193FA8" w:rsidRDefault="00B24096" w:rsidP="00B24096">
            <w:pPr>
              <w:rPr>
                <w:b/>
                <w:sz w:val="24"/>
                <w:szCs w:val="24"/>
              </w:rPr>
            </w:pPr>
            <w:r w:rsidRPr="00193FA8">
              <w:rPr>
                <w:b/>
                <w:sz w:val="24"/>
                <w:szCs w:val="24"/>
              </w:rPr>
              <w:t>DATOS ECONÓMICOS</w:t>
            </w:r>
          </w:p>
        </w:tc>
      </w:tr>
      <w:tr w:rsidR="00B24096" w:rsidRPr="00193FA8" w:rsidTr="00193FA8">
        <w:tc>
          <w:tcPr>
            <w:tcW w:w="9210" w:type="dxa"/>
            <w:gridSpan w:val="2"/>
          </w:tcPr>
          <w:p w:rsidR="003325E3" w:rsidRPr="00193FA8" w:rsidRDefault="003325E3" w:rsidP="00193FA8">
            <w:pPr>
              <w:jc w:val="center"/>
              <w:rPr>
                <w:b/>
                <w:sz w:val="24"/>
                <w:szCs w:val="24"/>
              </w:rPr>
            </w:pPr>
            <w:r w:rsidRPr="00193FA8">
              <w:rPr>
                <w:b/>
                <w:sz w:val="24"/>
                <w:szCs w:val="24"/>
              </w:rPr>
              <w:t>GASTOS</w:t>
            </w:r>
          </w:p>
        </w:tc>
      </w:tr>
      <w:tr w:rsidR="003325E3" w:rsidRPr="00193FA8" w:rsidTr="00193FA8">
        <w:tc>
          <w:tcPr>
            <w:tcW w:w="6487" w:type="dxa"/>
          </w:tcPr>
          <w:p w:rsidR="003325E3" w:rsidRPr="00193FA8" w:rsidRDefault="003325E3" w:rsidP="00B24096">
            <w:pPr>
              <w:rPr>
                <w:sz w:val="24"/>
                <w:szCs w:val="24"/>
              </w:rPr>
            </w:pPr>
            <w:r w:rsidRPr="00193FA8">
              <w:rPr>
                <w:sz w:val="24"/>
                <w:szCs w:val="24"/>
              </w:rPr>
              <w:t>CONCEPTO</w:t>
            </w: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tc>
        <w:tc>
          <w:tcPr>
            <w:tcW w:w="2723" w:type="dxa"/>
          </w:tcPr>
          <w:p w:rsidR="003325E3" w:rsidRPr="00193FA8" w:rsidRDefault="003325E3" w:rsidP="00193FA8">
            <w:pPr>
              <w:jc w:val="center"/>
              <w:rPr>
                <w:sz w:val="24"/>
                <w:szCs w:val="24"/>
              </w:rPr>
            </w:pPr>
            <w:r w:rsidRPr="00193FA8">
              <w:rPr>
                <w:sz w:val="24"/>
                <w:szCs w:val="24"/>
              </w:rPr>
              <w:t>IMPORTE</w:t>
            </w:r>
          </w:p>
          <w:p w:rsidR="003325E3" w:rsidRPr="00193FA8" w:rsidRDefault="003325E3" w:rsidP="00193FA8">
            <w:pPr>
              <w:jc w:val="center"/>
              <w:rPr>
                <w:sz w:val="24"/>
                <w:szCs w:val="24"/>
              </w:rPr>
            </w:pPr>
          </w:p>
        </w:tc>
      </w:tr>
      <w:tr w:rsidR="00B24096" w:rsidRPr="00193FA8" w:rsidTr="00193FA8">
        <w:tc>
          <w:tcPr>
            <w:tcW w:w="9210" w:type="dxa"/>
            <w:gridSpan w:val="2"/>
          </w:tcPr>
          <w:p w:rsidR="00B24096" w:rsidRPr="00193FA8" w:rsidRDefault="003325E3" w:rsidP="00193FA8">
            <w:pPr>
              <w:jc w:val="center"/>
              <w:rPr>
                <w:b/>
                <w:sz w:val="24"/>
                <w:szCs w:val="24"/>
              </w:rPr>
            </w:pPr>
            <w:r w:rsidRPr="00193FA8">
              <w:rPr>
                <w:b/>
                <w:sz w:val="24"/>
                <w:szCs w:val="24"/>
              </w:rPr>
              <w:t>INGRESOS</w:t>
            </w:r>
          </w:p>
        </w:tc>
      </w:tr>
      <w:tr w:rsidR="003325E3" w:rsidRPr="00193FA8" w:rsidTr="00193FA8">
        <w:tc>
          <w:tcPr>
            <w:tcW w:w="6487" w:type="dxa"/>
          </w:tcPr>
          <w:p w:rsidR="003325E3" w:rsidRPr="00193FA8" w:rsidRDefault="003325E3" w:rsidP="00B24096">
            <w:pPr>
              <w:rPr>
                <w:sz w:val="24"/>
                <w:szCs w:val="24"/>
              </w:rPr>
            </w:pPr>
            <w:r w:rsidRPr="00193FA8">
              <w:rPr>
                <w:sz w:val="24"/>
                <w:szCs w:val="24"/>
              </w:rPr>
              <w:t>CONCEPTO</w:t>
            </w: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p w:rsidR="003325E3" w:rsidRPr="00193FA8" w:rsidRDefault="003325E3" w:rsidP="00B24096">
            <w:pPr>
              <w:rPr>
                <w:sz w:val="24"/>
                <w:szCs w:val="24"/>
              </w:rPr>
            </w:pPr>
          </w:p>
        </w:tc>
        <w:tc>
          <w:tcPr>
            <w:tcW w:w="2723" w:type="dxa"/>
          </w:tcPr>
          <w:p w:rsidR="003325E3" w:rsidRPr="00193FA8" w:rsidRDefault="003325E3" w:rsidP="00193FA8">
            <w:pPr>
              <w:jc w:val="center"/>
              <w:rPr>
                <w:sz w:val="24"/>
                <w:szCs w:val="24"/>
              </w:rPr>
            </w:pPr>
            <w:r w:rsidRPr="00193FA8">
              <w:rPr>
                <w:sz w:val="24"/>
                <w:szCs w:val="24"/>
              </w:rPr>
              <w:t>IMPORTE</w:t>
            </w:r>
          </w:p>
        </w:tc>
      </w:tr>
    </w:tbl>
    <w:p w:rsidR="00B24096" w:rsidRDefault="00B24096" w:rsidP="00B24096">
      <w:pPr>
        <w:rPr>
          <w:sz w:val="24"/>
          <w:szCs w:val="24"/>
        </w:rPr>
      </w:pPr>
    </w:p>
    <w:p w:rsidR="003325E3" w:rsidRDefault="003325E3" w:rsidP="003325E3">
      <w:pPr>
        <w:jc w:val="both"/>
        <w:rPr>
          <w:sz w:val="24"/>
          <w:szCs w:val="24"/>
        </w:rPr>
      </w:pPr>
      <w:r>
        <w:rPr>
          <w:sz w:val="24"/>
          <w:szCs w:val="24"/>
        </w:rPr>
        <w:t xml:space="preserve">En Rincón de </w:t>
      </w:r>
      <w:smartTag w:uri="urn:schemas-microsoft-com:office:smarttags" w:element="PersonName">
        <w:smartTagPr>
          <w:attr w:name="ProductID" w:val="la Victoria"/>
        </w:smartTagPr>
        <w:r>
          <w:rPr>
            <w:sz w:val="24"/>
            <w:szCs w:val="24"/>
          </w:rPr>
          <w:t>la Victoria</w:t>
        </w:r>
      </w:smartTag>
      <w:r>
        <w:rPr>
          <w:sz w:val="24"/>
          <w:szCs w:val="24"/>
        </w:rPr>
        <w:t xml:space="preserve"> a ___________de _______________ de ______________</w:t>
      </w:r>
    </w:p>
    <w:p w:rsidR="003325E3" w:rsidRDefault="003325E3" w:rsidP="003325E3">
      <w:pPr>
        <w:jc w:val="both"/>
        <w:rPr>
          <w:sz w:val="24"/>
          <w:szCs w:val="24"/>
        </w:rPr>
      </w:pPr>
    </w:p>
    <w:p w:rsidR="003325E3" w:rsidRDefault="003325E3" w:rsidP="003325E3">
      <w:pPr>
        <w:jc w:val="both"/>
        <w:rPr>
          <w:sz w:val="24"/>
          <w:szCs w:val="24"/>
        </w:rPr>
      </w:pPr>
    </w:p>
    <w:p w:rsidR="003325E3" w:rsidRDefault="003325E3" w:rsidP="003325E3">
      <w:pPr>
        <w:jc w:val="both"/>
        <w:rPr>
          <w:sz w:val="24"/>
          <w:szCs w:val="24"/>
        </w:rPr>
      </w:pPr>
    </w:p>
    <w:p w:rsidR="003325E3" w:rsidRDefault="003325E3" w:rsidP="003325E3">
      <w:pPr>
        <w:jc w:val="both"/>
        <w:rPr>
          <w:sz w:val="24"/>
          <w:szCs w:val="24"/>
        </w:rPr>
      </w:pPr>
    </w:p>
    <w:p w:rsidR="003325E3" w:rsidRDefault="003325E3" w:rsidP="003325E3">
      <w:pPr>
        <w:jc w:val="center"/>
        <w:rPr>
          <w:sz w:val="24"/>
          <w:szCs w:val="24"/>
        </w:rPr>
      </w:pPr>
      <w:r>
        <w:rPr>
          <w:sz w:val="24"/>
          <w:szCs w:val="24"/>
        </w:rPr>
        <w:t>Fdo.: _________________________________________</w:t>
      </w:r>
    </w:p>
    <w:sectPr w:rsidR="003325E3" w:rsidSect="00CF3FCF">
      <w:footnotePr>
        <w:pos w:val="beneathText"/>
      </w:footnotePr>
      <w:type w:val="continuous"/>
      <w:pgSz w:w="11905" w:h="16837"/>
      <w:pgMar w:top="623" w:right="1134" w:bottom="454" w:left="1701" w:header="567"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ED" w:rsidRDefault="00752DED">
      <w:r>
        <w:separator/>
      </w:r>
    </w:p>
  </w:endnote>
  <w:endnote w:type="continuationSeparator" w:id="1">
    <w:p w:rsidR="00752DED" w:rsidRDefault="00752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02" w:rsidRPr="00412D76" w:rsidRDefault="00377202" w:rsidP="00377202">
    <w:pPr>
      <w:ind w:firstLine="708"/>
      <w:jc w:val="both"/>
      <w:rPr>
        <w:sz w:val="16"/>
        <w:szCs w:val="16"/>
        <w:lang w:val="es-ES"/>
      </w:rPr>
    </w:pPr>
    <w:r w:rsidRPr="00412D76">
      <w:rPr>
        <w:sz w:val="16"/>
        <w:szCs w:val="16"/>
        <w:lang w:val="es-ES"/>
      </w:rPr>
      <w:t xml:space="preserve">En cumplimiento de lo dispuesto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412D76">
          <w:rPr>
            <w:sz w:val="16"/>
            <w:szCs w:val="16"/>
            <w:lang w:val="es-ES"/>
          </w:rPr>
          <w:t>la Ley</w:t>
        </w:r>
      </w:smartTag>
      <w:r w:rsidRPr="00412D76">
        <w:rPr>
          <w:sz w:val="16"/>
          <w:szCs w:val="16"/>
          <w:lang w:val="es-ES"/>
        </w:rPr>
        <w:t xml:space="preserve"> Orgánica</w:t>
      </w:r>
    </w:smartTag>
    <w:r w:rsidRPr="00412D76">
      <w:rPr>
        <w:sz w:val="16"/>
        <w:szCs w:val="16"/>
        <w:lang w:val="es-ES"/>
      </w:rPr>
      <w:t xml:space="preserve"> 15/1999 de 13 de diciembre, de Protección de Datos de Carácter Personal, se le informa que los datos facilitados serán incorporados a ficheros responsabilidad  del Ayuntamiento de Rincón de </w:t>
    </w:r>
    <w:smartTag w:uri="urn:schemas-microsoft-com:office:smarttags" w:element="PersonName">
      <w:smartTagPr>
        <w:attr w:name="ProductID" w:val="la Victoria"/>
      </w:smartTagPr>
      <w:r w:rsidRPr="00412D76">
        <w:rPr>
          <w:sz w:val="16"/>
          <w:szCs w:val="16"/>
          <w:lang w:val="es-ES"/>
        </w:rPr>
        <w:t>la Victoria</w:t>
      </w:r>
    </w:smartTag>
    <w:r w:rsidRPr="00412D76">
      <w:rPr>
        <w:sz w:val="16"/>
        <w:szCs w:val="16"/>
        <w:lang w:val="es-ES"/>
      </w:rPr>
      <w:t xml:space="preserve"> con domicilio en Plaza Al-Ándalus nº 1-29730-Rincón de </w:t>
    </w:r>
    <w:smartTag w:uri="urn:schemas-microsoft-com:office:smarttags" w:element="PersonName">
      <w:smartTagPr>
        <w:attr w:name="ProductID" w:val="la Victoria"/>
      </w:smartTagPr>
      <w:r w:rsidRPr="00412D76">
        <w:rPr>
          <w:sz w:val="16"/>
          <w:szCs w:val="16"/>
          <w:lang w:val="es-ES"/>
        </w:rPr>
        <w:t>la Victoria</w:t>
      </w:r>
    </w:smartTag>
    <w:r w:rsidRPr="00412D76">
      <w:rPr>
        <w:sz w:val="16"/>
        <w:szCs w:val="16"/>
        <w:lang w:val="es-ES"/>
      </w:rPr>
      <w:t xml:space="preserve"> (Málaga). Asimismo se le informa que la finalidad de estos ficheros es tanto la gestión administrativa correspondiente como el envío puntual, por cualquier medio, de comunicaciones propias o relativas a otros organismos de gestión municipal.</w:t>
    </w:r>
  </w:p>
  <w:p w:rsidR="00377202" w:rsidRDefault="00377202" w:rsidP="00377202">
    <w:pPr>
      <w:ind w:firstLine="708"/>
      <w:jc w:val="both"/>
      <w:rPr>
        <w:sz w:val="16"/>
        <w:szCs w:val="16"/>
        <w:lang w:val="es-ES"/>
      </w:rPr>
    </w:pPr>
    <w:r w:rsidRPr="00412D76">
      <w:rPr>
        <w:sz w:val="16"/>
        <w:szCs w:val="16"/>
        <w:lang w:val="es-ES"/>
      </w:rPr>
      <w:t xml:space="preserve">De acuerdo con lo previsto en la citada Ley Orgánica, puede ejercitar los derechos de acceso, rectificación, cancelación y oposición de  sus datos dirigiendo un escrito al Registro General del mencionado organismo. </w:t>
    </w:r>
  </w:p>
  <w:p w:rsidR="00377202" w:rsidRPr="00377202" w:rsidRDefault="00377202">
    <w:pPr>
      <w:pStyle w:val="Piedepgina"/>
      <w:rPr>
        <w:rFonts w:ascii="Arial" w:hAnsi="Arial"/>
        <w:sz w:val="16"/>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ED" w:rsidRDefault="00752DED">
      <w:r>
        <w:separator/>
      </w:r>
    </w:p>
  </w:footnote>
  <w:footnote w:type="continuationSeparator" w:id="1">
    <w:p w:rsidR="00752DED" w:rsidRDefault="00752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02" w:rsidRDefault="008C018C" w:rsidP="00A73A72">
    <w:pPr>
      <w:pStyle w:val="NormalWeb"/>
      <w:spacing w:before="0" w:beforeAutospacing="0" w:after="0"/>
      <w:jc w:val="center"/>
    </w:pPr>
    <w:r>
      <w:rPr>
        <w:noProof/>
      </w:rPr>
      <w:drawing>
        <wp:anchor distT="0" distB="0" distL="114300" distR="114300" simplePos="0" relativeHeight="251657728" behindDoc="0" locked="0" layoutInCell="1" allowOverlap="1">
          <wp:simplePos x="0" y="0"/>
          <wp:positionH relativeFrom="column">
            <wp:posOffset>4378325</wp:posOffset>
          </wp:positionH>
          <wp:positionV relativeFrom="paragraph">
            <wp:posOffset>134620</wp:posOffset>
          </wp:positionV>
          <wp:extent cx="1352550" cy="1076325"/>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52550" cy="1076325"/>
                  </a:xfrm>
                  <a:prstGeom prst="rect">
                    <a:avLst/>
                  </a:prstGeom>
                  <a:solidFill>
                    <a:srgbClr val="FFFFFF"/>
                  </a:solidFill>
                  <a:ln w="9525">
                    <a:noFill/>
                    <a:miter lim="800000"/>
                    <a:headEnd/>
                    <a:tailEnd/>
                  </a:ln>
                </pic:spPr>
              </pic:pic>
            </a:graphicData>
          </a:graphic>
        </wp:anchor>
      </w:drawing>
    </w:r>
    <w:r w:rsidR="00377202">
      <w:t xml:space="preserve">                                    </w:t>
    </w:r>
  </w:p>
  <w:p w:rsidR="00377202" w:rsidRDefault="00377202" w:rsidP="00A73A72">
    <w:pPr>
      <w:pStyle w:val="NormalWeb"/>
      <w:spacing w:before="0" w:beforeAutospacing="0" w:after="0"/>
      <w:jc w:val="center"/>
    </w:pPr>
  </w:p>
  <w:p w:rsidR="00377202" w:rsidRDefault="00377202" w:rsidP="00A73A72">
    <w:pPr>
      <w:pStyle w:val="NormalWeb"/>
      <w:spacing w:before="0" w:beforeAutospacing="0" w:after="0"/>
      <w:jc w:val="center"/>
    </w:pPr>
  </w:p>
  <w:p w:rsidR="00377202" w:rsidRPr="00233D3B" w:rsidRDefault="00233D3B" w:rsidP="00233D3B">
    <w:pPr>
      <w:pStyle w:val="NormalWeb"/>
      <w:spacing w:before="0" w:beforeAutospacing="0" w:after="0"/>
      <w:jc w:val="center"/>
      <w:rPr>
        <w:rFonts w:ascii="Arial" w:hAnsi="Arial" w:cs="Arial"/>
        <w:b/>
      </w:rPr>
    </w:pPr>
    <w:r w:rsidRPr="00233D3B">
      <w:rPr>
        <w:rFonts w:ascii="Arial" w:hAnsi="Arial" w:cs="Arial"/>
        <w:b/>
      </w:rPr>
      <w:t>ANEXO</w:t>
    </w:r>
    <w:r>
      <w:rPr>
        <w:rFonts w:ascii="Arial" w:hAnsi="Arial" w:cs="Arial"/>
        <w:b/>
      </w:rPr>
      <w:t xml:space="preserve"> I</w:t>
    </w:r>
  </w:p>
  <w:p w:rsidR="00377202" w:rsidRPr="00233D3B" w:rsidRDefault="00377202">
    <w:pPr>
      <w:pStyle w:val="Encabezado"/>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7"/>
    <w:multiLevelType w:val="singleLevel"/>
    <w:tmpl w:val="00000007"/>
    <w:lvl w:ilvl="0">
      <w:start w:val="1"/>
      <w:numFmt w:val="lowerLetter"/>
      <w:lvlText w:val="%1)"/>
      <w:lvlJc w:val="left"/>
      <w:pPr>
        <w:tabs>
          <w:tab w:val="num" w:pos="1065"/>
        </w:tabs>
        <w:ind w:left="1065" w:hanging="360"/>
      </w:pPr>
    </w:lvl>
  </w:abstractNum>
  <w:abstractNum w:abstractNumId="4">
    <w:nsid w:val="00000008"/>
    <w:multiLevelType w:val="singleLevel"/>
    <w:tmpl w:val="00000008"/>
    <w:name w:val="WW8Num17"/>
    <w:lvl w:ilvl="0">
      <w:start w:val="1"/>
      <w:numFmt w:val="lowerLetter"/>
      <w:lvlText w:val="%1)"/>
      <w:lvlJc w:val="left"/>
      <w:pPr>
        <w:tabs>
          <w:tab w:val="num" w:pos="1495"/>
        </w:tabs>
        <w:ind w:left="1495" w:hanging="360"/>
      </w:pPr>
    </w:lvl>
  </w:abstractNum>
  <w:abstractNum w:abstractNumId="5">
    <w:nsid w:val="03713DA9"/>
    <w:multiLevelType w:val="hybridMultilevel"/>
    <w:tmpl w:val="8ABE2ADE"/>
    <w:lvl w:ilvl="0" w:tplc="4044F29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07A86854"/>
    <w:multiLevelType w:val="hybridMultilevel"/>
    <w:tmpl w:val="36EED6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A7906B8"/>
    <w:multiLevelType w:val="hybridMultilevel"/>
    <w:tmpl w:val="D15EB19C"/>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8">
    <w:nsid w:val="0EB31101"/>
    <w:multiLevelType w:val="hybridMultilevel"/>
    <w:tmpl w:val="37424744"/>
    <w:lvl w:ilvl="0" w:tplc="C41A982C">
      <w:start w:val="62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6D06C7C"/>
    <w:multiLevelType w:val="hybridMultilevel"/>
    <w:tmpl w:val="1A7674BA"/>
    <w:lvl w:ilvl="0" w:tplc="2A80B7B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9E50F34"/>
    <w:multiLevelType w:val="hybridMultilevel"/>
    <w:tmpl w:val="E000F576"/>
    <w:lvl w:ilvl="0" w:tplc="0C0A0003">
      <w:start w:val="1"/>
      <w:numFmt w:val="bullet"/>
      <w:lvlText w:val="o"/>
      <w:lvlJc w:val="left"/>
      <w:pPr>
        <w:tabs>
          <w:tab w:val="num" w:pos="2150"/>
        </w:tabs>
        <w:ind w:left="2150" w:hanging="360"/>
      </w:pPr>
      <w:rPr>
        <w:rFonts w:ascii="Courier New" w:hAnsi="Courier New" w:cs="Courier New" w:hint="default"/>
      </w:rPr>
    </w:lvl>
    <w:lvl w:ilvl="1" w:tplc="0C0A0003" w:tentative="1">
      <w:start w:val="1"/>
      <w:numFmt w:val="bullet"/>
      <w:lvlText w:val="o"/>
      <w:lvlJc w:val="left"/>
      <w:pPr>
        <w:tabs>
          <w:tab w:val="num" w:pos="2870"/>
        </w:tabs>
        <w:ind w:left="2870" w:hanging="360"/>
      </w:pPr>
      <w:rPr>
        <w:rFonts w:ascii="Courier New" w:hAnsi="Courier New" w:cs="Courier New" w:hint="default"/>
      </w:rPr>
    </w:lvl>
    <w:lvl w:ilvl="2" w:tplc="0C0A0005" w:tentative="1">
      <w:start w:val="1"/>
      <w:numFmt w:val="bullet"/>
      <w:lvlText w:val=""/>
      <w:lvlJc w:val="left"/>
      <w:pPr>
        <w:tabs>
          <w:tab w:val="num" w:pos="3590"/>
        </w:tabs>
        <w:ind w:left="3590" w:hanging="360"/>
      </w:pPr>
      <w:rPr>
        <w:rFonts w:ascii="Wingdings" w:hAnsi="Wingdings" w:hint="default"/>
      </w:rPr>
    </w:lvl>
    <w:lvl w:ilvl="3" w:tplc="0C0A0001" w:tentative="1">
      <w:start w:val="1"/>
      <w:numFmt w:val="bullet"/>
      <w:lvlText w:val=""/>
      <w:lvlJc w:val="left"/>
      <w:pPr>
        <w:tabs>
          <w:tab w:val="num" w:pos="4310"/>
        </w:tabs>
        <w:ind w:left="4310" w:hanging="360"/>
      </w:pPr>
      <w:rPr>
        <w:rFonts w:ascii="Symbol" w:hAnsi="Symbol" w:hint="default"/>
      </w:rPr>
    </w:lvl>
    <w:lvl w:ilvl="4" w:tplc="0C0A0003" w:tentative="1">
      <w:start w:val="1"/>
      <w:numFmt w:val="bullet"/>
      <w:lvlText w:val="o"/>
      <w:lvlJc w:val="left"/>
      <w:pPr>
        <w:tabs>
          <w:tab w:val="num" w:pos="5030"/>
        </w:tabs>
        <w:ind w:left="5030" w:hanging="360"/>
      </w:pPr>
      <w:rPr>
        <w:rFonts w:ascii="Courier New" w:hAnsi="Courier New" w:cs="Courier New" w:hint="default"/>
      </w:rPr>
    </w:lvl>
    <w:lvl w:ilvl="5" w:tplc="0C0A0005" w:tentative="1">
      <w:start w:val="1"/>
      <w:numFmt w:val="bullet"/>
      <w:lvlText w:val=""/>
      <w:lvlJc w:val="left"/>
      <w:pPr>
        <w:tabs>
          <w:tab w:val="num" w:pos="5750"/>
        </w:tabs>
        <w:ind w:left="5750" w:hanging="360"/>
      </w:pPr>
      <w:rPr>
        <w:rFonts w:ascii="Wingdings" w:hAnsi="Wingdings" w:hint="default"/>
      </w:rPr>
    </w:lvl>
    <w:lvl w:ilvl="6" w:tplc="0C0A0001" w:tentative="1">
      <w:start w:val="1"/>
      <w:numFmt w:val="bullet"/>
      <w:lvlText w:val=""/>
      <w:lvlJc w:val="left"/>
      <w:pPr>
        <w:tabs>
          <w:tab w:val="num" w:pos="6470"/>
        </w:tabs>
        <w:ind w:left="6470" w:hanging="360"/>
      </w:pPr>
      <w:rPr>
        <w:rFonts w:ascii="Symbol" w:hAnsi="Symbol" w:hint="default"/>
      </w:rPr>
    </w:lvl>
    <w:lvl w:ilvl="7" w:tplc="0C0A0003" w:tentative="1">
      <w:start w:val="1"/>
      <w:numFmt w:val="bullet"/>
      <w:lvlText w:val="o"/>
      <w:lvlJc w:val="left"/>
      <w:pPr>
        <w:tabs>
          <w:tab w:val="num" w:pos="7190"/>
        </w:tabs>
        <w:ind w:left="7190" w:hanging="360"/>
      </w:pPr>
      <w:rPr>
        <w:rFonts w:ascii="Courier New" w:hAnsi="Courier New" w:cs="Courier New" w:hint="default"/>
      </w:rPr>
    </w:lvl>
    <w:lvl w:ilvl="8" w:tplc="0C0A0005" w:tentative="1">
      <w:start w:val="1"/>
      <w:numFmt w:val="bullet"/>
      <w:lvlText w:val=""/>
      <w:lvlJc w:val="left"/>
      <w:pPr>
        <w:tabs>
          <w:tab w:val="num" w:pos="7910"/>
        </w:tabs>
        <w:ind w:left="7910" w:hanging="360"/>
      </w:pPr>
      <w:rPr>
        <w:rFonts w:ascii="Wingdings" w:hAnsi="Wingdings" w:hint="default"/>
      </w:rPr>
    </w:lvl>
  </w:abstractNum>
  <w:abstractNum w:abstractNumId="11">
    <w:nsid w:val="1F1471D6"/>
    <w:multiLevelType w:val="hybridMultilevel"/>
    <w:tmpl w:val="63C4D6D6"/>
    <w:lvl w:ilvl="0" w:tplc="0C0A0001">
      <w:start w:val="1"/>
      <w:numFmt w:val="bullet"/>
      <w:lvlText w:val=""/>
      <w:lvlJc w:val="left"/>
      <w:pPr>
        <w:tabs>
          <w:tab w:val="num" w:pos="1428"/>
        </w:tabs>
        <w:ind w:left="1428" w:hanging="360"/>
      </w:pPr>
      <w:rPr>
        <w:rFonts w:ascii="Symbol" w:hAnsi="Symbol" w:hint="default"/>
      </w:rPr>
    </w:lvl>
    <w:lvl w:ilvl="1" w:tplc="4044F294">
      <w:numFmt w:val="bullet"/>
      <w:lvlText w:val="-"/>
      <w:lvlJc w:val="left"/>
      <w:pPr>
        <w:tabs>
          <w:tab w:val="num" w:pos="2148"/>
        </w:tabs>
        <w:ind w:left="2148" w:hanging="360"/>
      </w:pPr>
      <w:rPr>
        <w:rFonts w:ascii="Arial" w:eastAsia="Times New Roman" w:hAnsi="Arial" w:cs="Arial" w:hint="default"/>
      </w:rPr>
    </w:lvl>
    <w:lvl w:ilvl="2" w:tplc="0C0A0001">
      <w:start w:val="1"/>
      <w:numFmt w:val="bullet"/>
      <w:lvlText w:val=""/>
      <w:lvlJc w:val="left"/>
      <w:pPr>
        <w:tabs>
          <w:tab w:val="num" w:pos="1353"/>
        </w:tabs>
        <w:ind w:left="1353" w:hanging="360"/>
      </w:pPr>
      <w:rPr>
        <w:rFonts w:ascii="Symbol" w:hAnsi="Symbol"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1F873265"/>
    <w:multiLevelType w:val="hybridMultilevel"/>
    <w:tmpl w:val="FD1CC95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AB69EC"/>
    <w:multiLevelType w:val="hybridMultilevel"/>
    <w:tmpl w:val="CD28F9FE"/>
    <w:lvl w:ilvl="0" w:tplc="2A80B7B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F714C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E20F3C"/>
    <w:multiLevelType w:val="hybridMultilevel"/>
    <w:tmpl w:val="21A2C96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4AF72206"/>
    <w:multiLevelType w:val="hybridMultilevel"/>
    <w:tmpl w:val="DC66BA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0AC2C50"/>
    <w:multiLevelType w:val="hybridMultilevel"/>
    <w:tmpl w:val="632E3BCE"/>
    <w:lvl w:ilvl="0" w:tplc="BB1A716A">
      <w:numFmt w:val="bullet"/>
      <w:lvlText w:val="-"/>
      <w:lvlJc w:val="left"/>
      <w:pPr>
        <w:tabs>
          <w:tab w:val="num" w:pos="1080"/>
        </w:tabs>
        <w:ind w:left="1080" w:hanging="360"/>
      </w:pPr>
      <w:rPr>
        <w:rFonts w:ascii="Arial" w:eastAsia="Times New Roman" w:hAnsi="Arial" w:cs="Arial" w:hint="default"/>
        <w:b/>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8">
    <w:nsid w:val="597B79DE"/>
    <w:multiLevelType w:val="hybridMultilevel"/>
    <w:tmpl w:val="4E580B6A"/>
    <w:lvl w:ilvl="0" w:tplc="2FA8A1E4">
      <w:start w:val="62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C962066"/>
    <w:multiLevelType w:val="hybridMultilevel"/>
    <w:tmpl w:val="75AA5F6E"/>
    <w:lvl w:ilvl="0" w:tplc="B0BCACD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4B54186"/>
    <w:multiLevelType w:val="hybridMultilevel"/>
    <w:tmpl w:val="9572C6A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4203AA9"/>
    <w:multiLevelType w:val="hybridMultilevel"/>
    <w:tmpl w:val="69600B88"/>
    <w:lvl w:ilvl="0" w:tplc="0C0A0001">
      <w:start w:val="1"/>
      <w:numFmt w:val="bullet"/>
      <w:lvlText w:val=""/>
      <w:lvlJc w:val="left"/>
      <w:pPr>
        <w:tabs>
          <w:tab w:val="num" w:pos="1495"/>
        </w:tabs>
        <w:ind w:left="1495" w:hanging="360"/>
      </w:pPr>
      <w:rPr>
        <w:rFonts w:ascii="Symbol" w:hAnsi="Symbol" w:hint="default"/>
      </w:rPr>
    </w:lvl>
    <w:lvl w:ilvl="1" w:tplc="0C0A0003" w:tentative="1">
      <w:start w:val="1"/>
      <w:numFmt w:val="bullet"/>
      <w:lvlText w:val="o"/>
      <w:lvlJc w:val="left"/>
      <w:pPr>
        <w:tabs>
          <w:tab w:val="num" w:pos="2215"/>
        </w:tabs>
        <w:ind w:left="2215" w:hanging="360"/>
      </w:pPr>
      <w:rPr>
        <w:rFonts w:ascii="Courier New" w:hAnsi="Courier New" w:cs="Courier New" w:hint="default"/>
      </w:rPr>
    </w:lvl>
    <w:lvl w:ilvl="2" w:tplc="0C0A0005" w:tentative="1">
      <w:start w:val="1"/>
      <w:numFmt w:val="bullet"/>
      <w:lvlText w:val=""/>
      <w:lvlJc w:val="left"/>
      <w:pPr>
        <w:tabs>
          <w:tab w:val="num" w:pos="2935"/>
        </w:tabs>
        <w:ind w:left="2935" w:hanging="360"/>
      </w:pPr>
      <w:rPr>
        <w:rFonts w:ascii="Wingdings" w:hAnsi="Wingdings" w:hint="default"/>
      </w:rPr>
    </w:lvl>
    <w:lvl w:ilvl="3" w:tplc="0C0A0001" w:tentative="1">
      <w:start w:val="1"/>
      <w:numFmt w:val="bullet"/>
      <w:lvlText w:val=""/>
      <w:lvlJc w:val="left"/>
      <w:pPr>
        <w:tabs>
          <w:tab w:val="num" w:pos="3655"/>
        </w:tabs>
        <w:ind w:left="3655" w:hanging="360"/>
      </w:pPr>
      <w:rPr>
        <w:rFonts w:ascii="Symbol" w:hAnsi="Symbol" w:hint="default"/>
      </w:rPr>
    </w:lvl>
    <w:lvl w:ilvl="4" w:tplc="0C0A0003" w:tentative="1">
      <w:start w:val="1"/>
      <w:numFmt w:val="bullet"/>
      <w:lvlText w:val="o"/>
      <w:lvlJc w:val="left"/>
      <w:pPr>
        <w:tabs>
          <w:tab w:val="num" w:pos="4375"/>
        </w:tabs>
        <w:ind w:left="4375" w:hanging="360"/>
      </w:pPr>
      <w:rPr>
        <w:rFonts w:ascii="Courier New" w:hAnsi="Courier New" w:cs="Courier New" w:hint="default"/>
      </w:rPr>
    </w:lvl>
    <w:lvl w:ilvl="5" w:tplc="0C0A0005" w:tentative="1">
      <w:start w:val="1"/>
      <w:numFmt w:val="bullet"/>
      <w:lvlText w:val=""/>
      <w:lvlJc w:val="left"/>
      <w:pPr>
        <w:tabs>
          <w:tab w:val="num" w:pos="5095"/>
        </w:tabs>
        <w:ind w:left="5095" w:hanging="360"/>
      </w:pPr>
      <w:rPr>
        <w:rFonts w:ascii="Wingdings" w:hAnsi="Wingdings" w:hint="default"/>
      </w:rPr>
    </w:lvl>
    <w:lvl w:ilvl="6" w:tplc="0C0A0001" w:tentative="1">
      <w:start w:val="1"/>
      <w:numFmt w:val="bullet"/>
      <w:lvlText w:val=""/>
      <w:lvlJc w:val="left"/>
      <w:pPr>
        <w:tabs>
          <w:tab w:val="num" w:pos="5815"/>
        </w:tabs>
        <w:ind w:left="5815" w:hanging="360"/>
      </w:pPr>
      <w:rPr>
        <w:rFonts w:ascii="Symbol" w:hAnsi="Symbol" w:hint="default"/>
      </w:rPr>
    </w:lvl>
    <w:lvl w:ilvl="7" w:tplc="0C0A0003" w:tentative="1">
      <w:start w:val="1"/>
      <w:numFmt w:val="bullet"/>
      <w:lvlText w:val="o"/>
      <w:lvlJc w:val="left"/>
      <w:pPr>
        <w:tabs>
          <w:tab w:val="num" w:pos="6535"/>
        </w:tabs>
        <w:ind w:left="6535" w:hanging="360"/>
      </w:pPr>
      <w:rPr>
        <w:rFonts w:ascii="Courier New" w:hAnsi="Courier New" w:cs="Courier New" w:hint="default"/>
      </w:rPr>
    </w:lvl>
    <w:lvl w:ilvl="8" w:tplc="0C0A0005" w:tentative="1">
      <w:start w:val="1"/>
      <w:numFmt w:val="bullet"/>
      <w:lvlText w:val=""/>
      <w:lvlJc w:val="left"/>
      <w:pPr>
        <w:tabs>
          <w:tab w:val="num" w:pos="7255"/>
        </w:tabs>
        <w:ind w:left="7255" w:hanging="360"/>
      </w:pPr>
      <w:rPr>
        <w:rFonts w:ascii="Wingdings" w:hAnsi="Wingdings" w:hint="default"/>
      </w:rPr>
    </w:lvl>
  </w:abstractNum>
  <w:abstractNum w:abstractNumId="22">
    <w:nsid w:val="7F9C4FC0"/>
    <w:multiLevelType w:val="multilevel"/>
    <w:tmpl w:val="F500B2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5"/>
  </w:num>
  <w:num w:numId="5">
    <w:abstractNumId w:val="21"/>
  </w:num>
  <w:num w:numId="6">
    <w:abstractNumId w:val="11"/>
  </w:num>
  <w:num w:numId="7">
    <w:abstractNumId w:val="7"/>
  </w:num>
  <w:num w:numId="8">
    <w:abstractNumId w:val="6"/>
  </w:num>
  <w:num w:numId="9">
    <w:abstractNumId w:val="16"/>
  </w:num>
  <w:num w:numId="10">
    <w:abstractNumId w:val="19"/>
  </w:num>
  <w:num w:numId="11">
    <w:abstractNumId w:val="8"/>
  </w:num>
  <w:num w:numId="12">
    <w:abstractNumId w:val="18"/>
  </w:num>
  <w:num w:numId="13">
    <w:abstractNumId w:val="13"/>
  </w:num>
  <w:num w:numId="14">
    <w:abstractNumId w:val="9"/>
  </w:num>
  <w:num w:numId="15">
    <w:abstractNumId w:val="14"/>
  </w:num>
  <w:num w:numId="16">
    <w:abstractNumId w:val="12"/>
  </w:num>
  <w:num w:numId="17">
    <w:abstractNumId w:val="2"/>
  </w:num>
  <w:num w:numId="18">
    <w:abstractNumId w:val="3"/>
  </w:num>
  <w:num w:numId="19">
    <w:abstractNumId w:val="10"/>
  </w:num>
  <w:num w:numId="20">
    <w:abstractNumId w:val="20"/>
  </w:num>
  <w:num w:numId="21">
    <w:abstractNumId w:val="22"/>
  </w:num>
  <w:num w:numId="22">
    <w:abstractNumId w:val="1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ff9"/>
    </o:shapedefaults>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1B6A9E"/>
    <w:rsid w:val="00000077"/>
    <w:rsid w:val="000805A8"/>
    <w:rsid w:val="00091A75"/>
    <w:rsid w:val="000961CD"/>
    <w:rsid w:val="000965CB"/>
    <w:rsid w:val="0009701F"/>
    <w:rsid w:val="000A1156"/>
    <w:rsid w:val="000B39EE"/>
    <w:rsid w:val="000F4543"/>
    <w:rsid w:val="00144ED9"/>
    <w:rsid w:val="00145A8D"/>
    <w:rsid w:val="0017564E"/>
    <w:rsid w:val="00193FA8"/>
    <w:rsid w:val="00194B85"/>
    <w:rsid w:val="0019699E"/>
    <w:rsid w:val="001B6A9E"/>
    <w:rsid w:val="001C38D1"/>
    <w:rsid w:val="001D5E4A"/>
    <w:rsid w:val="001E2A3C"/>
    <w:rsid w:val="00233D3B"/>
    <w:rsid w:val="00237E7F"/>
    <w:rsid w:val="00245E30"/>
    <w:rsid w:val="00245F68"/>
    <w:rsid w:val="00247112"/>
    <w:rsid w:val="00254284"/>
    <w:rsid w:val="002F66BB"/>
    <w:rsid w:val="003072DB"/>
    <w:rsid w:val="003325E3"/>
    <w:rsid w:val="00332F5C"/>
    <w:rsid w:val="003565C6"/>
    <w:rsid w:val="00357545"/>
    <w:rsid w:val="00364545"/>
    <w:rsid w:val="00377202"/>
    <w:rsid w:val="00395F56"/>
    <w:rsid w:val="003B5B7B"/>
    <w:rsid w:val="00412D76"/>
    <w:rsid w:val="00445900"/>
    <w:rsid w:val="00447A68"/>
    <w:rsid w:val="00455027"/>
    <w:rsid w:val="00461B5E"/>
    <w:rsid w:val="004718C5"/>
    <w:rsid w:val="004974EA"/>
    <w:rsid w:val="004B3209"/>
    <w:rsid w:val="004C62A7"/>
    <w:rsid w:val="004C69B0"/>
    <w:rsid w:val="004F6CA7"/>
    <w:rsid w:val="00503B93"/>
    <w:rsid w:val="00535074"/>
    <w:rsid w:val="0057181C"/>
    <w:rsid w:val="005B19AA"/>
    <w:rsid w:val="005C1990"/>
    <w:rsid w:val="005D7F3C"/>
    <w:rsid w:val="00613952"/>
    <w:rsid w:val="0062483B"/>
    <w:rsid w:val="006505F3"/>
    <w:rsid w:val="00663DE1"/>
    <w:rsid w:val="00664991"/>
    <w:rsid w:val="00676DF8"/>
    <w:rsid w:val="006E61AC"/>
    <w:rsid w:val="006F173D"/>
    <w:rsid w:val="007260F5"/>
    <w:rsid w:val="0073720C"/>
    <w:rsid w:val="00744790"/>
    <w:rsid w:val="00752DED"/>
    <w:rsid w:val="00754B9E"/>
    <w:rsid w:val="00777002"/>
    <w:rsid w:val="0079585A"/>
    <w:rsid w:val="007B6876"/>
    <w:rsid w:val="00827CE2"/>
    <w:rsid w:val="00884F0A"/>
    <w:rsid w:val="008A4F42"/>
    <w:rsid w:val="008B77F3"/>
    <w:rsid w:val="008C018C"/>
    <w:rsid w:val="008C2667"/>
    <w:rsid w:val="008E6845"/>
    <w:rsid w:val="0090027F"/>
    <w:rsid w:val="00915F2A"/>
    <w:rsid w:val="00920463"/>
    <w:rsid w:val="0094528F"/>
    <w:rsid w:val="009467AB"/>
    <w:rsid w:val="00951AF5"/>
    <w:rsid w:val="00A02B18"/>
    <w:rsid w:val="00A1187E"/>
    <w:rsid w:val="00A1237F"/>
    <w:rsid w:val="00A14CA9"/>
    <w:rsid w:val="00A325BD"/>
    <w:rsid w:val="00A73A72"/>
    <w:rsid w:val="00A82A98"/>
    <w:rsid w:val="00B029F8"/>
    <w:rsid w:val="00B24096"/>
    <w:rsid w:val="00B43E0E"/>
    <w:rsid w:val="00B74667"/>
    <w:rsid w:val="00BB77A8"/>
    <w:rsid w:val="00BC629B"/>
    <w:rsid w:val="00C1453C"/>
    <w:rsid w:val="00C30259"/>
    <w:rsid w:val="00C3326B"/>
    <w:rsid w:val="00C952F4"/>
    <w:rsid w:val="00C973B8"/>
    <w:rsid w:val="00CA781E"/>
    <w:rsid w:val="00CC1D36"/>
    <w:rsid w:val="00CD4397"/>
    <w:rsid w:val="00CD5942"/>
    <w:rsid w:val="00CE46F5"/>
    <w:rsid w:val="00CF3FCF"/>
    <w:rsid w:val="00CF79BF"/>
    <w:rsid w:val="00DB707F"/>
    <w:rsid w:val="00DD6994"/>
    <w:rsid w:val="00DE3D30"/>
    <w:rsid w:val="00DF1674"/>
    <w:rsid w:val="00E012F9"/>
    <w:rsid w:val="00E205CB"/>
    <w:rsid w:val="00E25C23"/>
    <w:rsid w:val="00EA5311"/>
    <w:rsid w:val="00EA58AE"/>
    <w:rsid w:val="00EB742F"/>
    <w:rsid w:val="00EC316B"/>
    <w:rsid w:val="00EC5BF2"/>
    <w:rsid w:val="00EE5A45"/>
    <w:rsid w:val="00F05204"/>
    <w:rsid w:val="00F052B0"/>
    <w:rsid w:val="00F16309"/>
    <w:rsid w:val="00F37B5C"/>
    <w:rsid w:val="00F40CB6"/>
    <w:rsid w:val="00FA45BB"/>
    <w:rsid w:val="00FB18A4"/>
    <w:rsid w:val="00FD0E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val="es-ES_tradnl" w:eastAsia="ar-SA"/>
    </w:rPr>
  </w:style>
  <w:style w:type="paragraph" w:styleId="Ttulo1">
    <w:name w:val="heading 1"/>
    <w:basedOn w:val="Normal"/>
    <w:next w:val="Normal"/>
    <w:qFormat/>
    <w:pPr>
      <w:keepNext/>
      <w:numPr>
        <w:numId w:val="1"/>
      </w:numPr>
      <w:outlineLvl w:val="0"/>
    </w:pPr>
    <w:rPr>
      <w:rFonts w:ascii="Arial" w:hAnsi="Arial"/>
      <w:b/>
      <w:caps/>
      <w:sz w:val="28"/>
    </w:rPr>
  </w:style>
  <w:style w:type="paragraph" w:styleId="Ttulo2">
    <w:name w:val="heading 2"/>
    <w:basedOn w:val="Normal"/>
    <w:next w:val="Normal"/>
    <w:qFormat/>
    <w:pPr>
      <w:keepNext/>
      <w:numPr>
        <w:ilvl w:val="1"/>
        <w:numId w:val="1"/>
      </w:numPr>
      <w:jc w:val="center"/>
      <w:outlineLvl w:val="1"/>
    </w:pPr>
    <w:rPr>
      <w:rFonts w:ascii="Arial" w:hAnsi="Arial"/>
      <w:b/>
      <w:sz w:val="24"/>
    </w:rPr>
  </w:style>
  <w:style w:type="paragraph" w:styleId="Ttulo3">
    <w:name w:val="heading 3"/>
    <w:basedOn w:val="Normal"/>
    <w:next w:val="Normal"/>
    <w:qFormat/>
    <w:pPr>
      <w:keepNext/>
      <w:numPr>
        <w:ilvl w:val="2"/>
        <w:numId w:val="1"/>
      </w:numPr>
      <w:jc w:val="right"/>
      <w:outlineLvl w:val="2"/>
    </w:pPr>
    <w:rPr>
      <w:rFonts w:ascii="Arial" w:hAnsi="Arial"/>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character" w:customStyle="1" w:styleId="Vietas">
    <w:name w:val="Viñetas"/>
    <w:rPr>
      <w:rFonts w:ascii="StarSymbol" w:eastAsia="StarSymbol" w:hAnsi="StarSymbol" w:cs="StarSymbol"/>
      <w:sz w:val="18"/>
      <w:szCs w:val="18"/>
    </w:rPr>
  </w:style>
  <w:style w:type="paragraph" w:customStyle="1" w:styleId="Encabezado1">
    <w:name w:val="Encabezado1"/>
    <w:basedOn w:val="Normal"/>
    <w:next w:val="Textoindependiente"/>
    <w:pPr>
      <w:keepNext/>
      <w:spacing w:before="240" w:after="120"/>
    </w:pPr>
    <w:rPr>
      <w:rFonts w:ascii="Arial" w:eastAsia="DejaVu San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rsid w:val="00F37B5C"/>
    <w:pPr>
      <w:suppressAutoHyphens w:val="0"/>
      <w:spacing w:before="100" w:beforeAutospacing="1" w:after="119"/>
    </w:pPr>
    <w:rPr>
      <w:sz w:val="24"/>
      <w:szCs w:val="24"/>
      <w:lang w:val="es-ES" w:eastAsia="es-ES"/>
    </w:rPr>
  </w:style>
  <w:style w:type="table" w:styleId="Tablaconcuadrcula">
    <w:name w:val="Table Grid"/>
    <w:basedOn w:val="Tablanormal"/>
    <w:rsid w:val="00A73A7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332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Windows uE</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dc:creator>
  <cp:lastModifiedBy>Felix Martinez Gonzalez</cp:lastModifiedBy>
  <cp:revision>2</cp:revision>
  <cp:lastPrinted>2016-09-27T13:33:00Z</cp:lastPrinted>
  <dcterms:created xsi:type="dcterms:W3CDTF">2025-08-05T14:14:00Z</dcterms:created>
  <dcterms:modified xsi:type="dcterms:W3CDTF">2025-08-05T14:14:00Z</dcterms:modified>
</cp:coreProperties>
</file>